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0D" w:rsidRPr="00CD683D" w:rsidRDefault="00D7230D" w:rsidP="00D7230D">
      <w:pPr>
        <w:pStyle w:val="Corpodetexto2"/>
        <w:rPr>
          <w:rFonts w:ascii="Arial" w:hAnsi="Arial" w:cs="Arial"/>
          <w:szCs w:val="22"/>
        </w:rPr>
      </w:pPr>
    </w:p>
    <w:p w:rsidR="00D7230D" w:rsidRPr="00CD683D" w:rsidRDefault="00D7230D" w:rsidP="00D7230D">
      <w:pPr>
        <w:pStyle w:val="Corpodetexto2"/>
        <w:jc w:val="center"/>
        <w:rPr>
          <w:rFonts w:ascii="Arial" w:hAnsi="Arial" w:cs="Arial"/>
          <w:szCs w:val="22"/>
        </w:rPr>
      </w:pPr>
      <w:r w:rsidRPr="00CD683D">
        <w:rPr>
          <w:rFonts w:ascii="Arial" w:hAnsi="Arial" w:cs="Arial"/>
          <w:szCs w:val="22"/>
        </w:rPr>
        <w:t>SECRETARIA MUNICIPAL DE EDUCAÇÃO, CULTURA, ESPORTE E LAZER</w:t>
      </w:r>
    </w:p>
    <w:p w:rsidR="00D7230D" w:rsidRPr="00CD683D" w:rsidRDefault="00D7230D" w:rsidP="00D7230D">
      <w:pPr>
        <w:jc w:val="center"/>
        <w:rPr>
          <w:rFonts w:ascii="Arial" w:hAnsi="Arial" w:cs="Arial"/>
          <w:b/>
          <w:sz w:val="22"/>
          <w:szCs w:val="22"/>
        </w:rPr>
      </w:pPr>
    </w:p>
    <w:p w:rsidR="00D7230D" w:rsidRPr="00CD683D" w:rsidRDefault="00D7230D" w:rsidP="00D7230D">
      <w:pPr>
        <w:jc w:val="center"/>
        <w:rPr>
          <w:rFonts w:ascii="Arial" w:hAnsi="Arial" w:cs="Arial"/>
          <w:b/>
          <w:sz w:val="22"/>
          <w:szCs w:val="22"/>
          <w:u w:val="single"/>
        </w:rPr>
      </w:pPr>
      <w:r w:rsidRPr="00CD683D">
        <w:rPr>
          <w:rFonts w:ascii="Arial" w:hAnsi="Arial" w:cs="Arial"/>
          <w:b/>
          <w:sz w:val="22"/>
          <w:szCs w:val="22"/>
          <w:u w:val="single"/>
        </w:rPr>
        <w:t>EDITAL N°. 001/201</w:t>
      </w:r>
      <w:r w:rsidR="00E4304B" w:rsidRPr="00CD683D">
        <w:rPr>
          <w:rFonts w:ascii="Arial" w:hAnsi="Arial" w:cs="Arial"/>
          <w:b/>
          <w:sz w:val="22"/>
          <w:szCs w:val="22"/>
          <w:u w:val="single"/>
        </w:rPr>
        <w:t>6</w:t>
      </w:r>
      <w:r w:rsidRPr="00CD683D">
        <w:rPr>
          <w:rFonts w:ascii="Arial" w:hAnsi="Arial" w:cs="Arial"/>
          <w:b/>
          <w:sz w:val="22"/>
          <w:szCs w:val="22"/>
          <w:u w:val="single"/>
        </w:rPr>
        <w:t>/SECEL/PMS</w:t>
      </w:r>
    </w:p>
    <w:p w:rsidR="00D7230D" w:rsidRPr="00CD683D" w:rsidRDefault="00D7230D" w:rsidP="00D7230D">
      <w:pPr>
        <w:jc w:val="both"/>
        <w:rPr>
          <w:rFonts w:ascii="Arial" w:hAnsi="Arial" w:cs="Arial"/>
          <w:b/>
          <w:sz w:val="22"/>
          <w:szCs w:val="22"/>
          <w:u w:val="single"/>
        </w:rPr>
      </w:pPr>
    </w:p>
    <w:p w:rsidR="00D7230D" w:rsidRPr="00CD683D" w:rsidRDefault="00D7230D" w:rsidP="00D7230D">
      <w:pPr>
        <w:jc w:val="both"/>
        <w:rPr>
          <w:rFonts w:ascii="Arial" w:hAnsi="Arial" w:cs="Arial"/>
          <w:sz w:val="22"/>
          <w:szCs w:val="22"/>
        </w:rPr>
      </w:pPr>
    </w:p>
    <w:p w:rsidR="00D7230D" w:rsidRPr="00CD683D" w:rsidRDefault="00D7230D" w:rsidP="00D7230D">
      <w:pPr>
        <w:autoSpaceDE w:val="0"/>
        <w:autoSpaceDN w:val="0"/>
        <w:adjustRightInd w:val="0"/>
        <w:jc w:val="both"/>
        <w:rPr>
          <w:rFonts w:ascii="Arial" w:hAnsi="Arial" w:cs="Arial"/>
          <w:sz w:val="22"/>
          <w:szCs w:val="22"/>
        </w:rPr>
      </w:pPr>
      <w:r w:rsidRPr="00CD683D">
        <w:rPr>
          <w:rFonts w:ascii="Arial" w:hAnsi="Arial" w:cs="Arial"/>
          <w:sz w:val="22"/>
          <w:szCs w:val="22"/>
        </w:rPr>
        <w:t>O MUNICÍPIO DE SCHROEDER, através da Secretaria Municipal da Educação, Cultura, Esporte e Lazer, torna público, pelo presente Edital, as normas e procedimentos que nortearão o Plano de Matr</w:t>
      </w:r>
      <w:r w:rsidR="00E4304B" w:rsidRPr="00CD683D">
        <w:rPr>
          <w:rFonts w:ascii="Arial" w:hAnsi="Arial" w:cs="Arial"/>
          <w:sz w:val="22"/>
          <w:szCs w:val="22"/>
        </w:rPr>
        <w:t>ículas para o ano letivo de 2017</w:t>
      </w:r>
      <w:r w:rsidRPr="00CD683D">
        <w:rPr>
          <w:rFonts w:ascii="Arial" w:hAnsi="Arial" w:cs="Arial"/>
          <w:sz w:val="22"/>
          <w:szCs w:val="22"/>
        </w:rPr>
        <w:t xml:space="preserve"> para as Unidades de Ensino de Educação Infantil e Ensino Fundamental da Rede Municipal de Ensino.</w:t>
      </w:r>
    </w:p>
    <w:p w:rsidR="00D7230D" w:rsidRPr="00CD683D" w:rsidRDefault="00D7230D" w:rsidP="00D7230D">
      <w:pPr>
        <w:autoSpaceDE w:val="0"/>
        <w:autoSpaceDN w:val="0"/>
        <w:adjustRightInd w:val="0"/>
        <w:jc w:val="both"/>
        <w:rPr>
          <w:rFonts w:ascii="Arial" w:hAnsi="Arial" w:cs="Arial"/>
          <w:sz w:val="22"/>
          <w:szCs w:val="22"/>
        </w:rPr>
      </w:pPr>
    </w:p>
    <w:p w:rsidR="00D7230D" w:rsidRPr="00CD683D" w:rsidRDefault="00D7230D" w:rsidP="00D7230D">
      <w:pPr>
        <w:autoSpaceDE w:val="0"/>
        <w:autoSpaceDN w:val="0"/>
        <w:adjustRightInd w:val="0"/>
        <w:jc w:val="both"/>
        <w:rPr>
          <w:rFonts w:ascii="Arial" w:hAnsi="Arial" w:cs="Arial"/>
          <w:sz w:val="22"/>
          <w:szCs w:val="22"/>
        </w:rPr>
      </w:pPr>
    </w:p>
    <w:p w:rsidR="00D7230D" w:rsidRPr="00CD683D" w:rsidRDefault="00D7230D" w:rsidP="00D7230D">
      <w:pPr>
        <w:autoSpaceDE w:val="0"/>
        <w:autoSpaceDN w:val="0"/>
        <w:adjustRightInd w:val="0"/>
        <w:jc w:val="both"/>
        <w:rPr>
          <w:rFonts w:ascii="Arial" w:hAnsi="Arial" w:cs="Arial"/>
          <w:b/>
          <w:sz w:val="22"/>
          <w:szCs w:val="22"/>
        </w:rPr>
      </w:pPr>
      <w:r w:rsidRPr="00CD683D">
        <w:rPr>
          <w:rFonts w:ascii="Arial" w:hAnsi="Arial" w:cs="Arial"/>
          <w:b/>
          <w:sz w:val="22"/>
          <w:szCs w:val="22"/>
        </w:rPr>
        <w:t>1.  DA APRESENTAÇÃO</w:t>
      </w:r>
    </w:p>
    <w:p w:rsidR="00D7230D" w:rsidRPr="00CD683D" w:rsidRDefault="00D7230D" w:rsidP="00D7230D">
      <w:pPr>
        <w:autoSpaceDE w:val="0"/>
        <w:autoSpaceDN w:val="0"/>
        <w:adjustRightInd w:val="0"/>
        <w:jc w:val="both"/>
        <w:rPr>
          <w:rFonts w:ascii="Arial" w:hAnsi="Arial" w:cs="Arial"/>
          <w:b/>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1.1</w:t>
      </w:r>
      <w:r w:rsidRPr="00CD683D">
        <w:rPr>
          <w:rFonts w:ascii="Arial" w:hAnsi="Arial" w:cs="Arial"/>
          <w:b/>
          <w:sz w:val="22"/>
          <w:szCs w:val="22"/>
        </w:rPr>
        <w:t xml:space="preserve"> - </w:t>
      </w:r>
      <w:r w:rsidRPr="00CD683D">
        <w:rPr>
          <w:rFonts w:ascii="Arial" w:hAnsi="Arial" w:cs="Arial"/>
          <w:sz w:val="22"/>
          <w:szCs w:val="22"/>
        </w:rPr>
        <w:t>A Secretaria Municipal de Educação, como parte integrante das atividades programadas, estabelece por meio do presente edital as diretrizes gerais para a execução da matrícula para o ano letivo de 201</w:t>
      </w:r>
      <w:r w:rsidR="00E4304B" w:rsidRPr="00CD683D">
        <w:rPr>
          <w:rFonts w:ascii="Arial" w:hAnsi="Arial" w:cs="Arial"/>
          <w:sz w:val="22"/>
          <w:szCs w:val="22"/>
        </w:rPr>
        <w:t>7</w:t>
      </w:r>
      <w:r w:rsidRPr="00CD683D">
        <w:rPr>
          <w:rFonts w:ascii="Arial" w:hAnsi="Arial" w:cs="Arial"/>
          <w:sz w:val="22"/>
          <w:szCs w:val="22"/>
        </w:rPr>
        <w:t>.</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1.2 - Com o processo de matrícula para o ano de 201</w:t>
      </w:r>
      <w:r w:rsidR="00E4304B" w:rsidRPr="00CD683D">
        <w:rPr>
          <w:rFonts w:ascii="Arial" w:hAnsi="Arial" w:cs="Arial"/>
          <w:sz w:val="22"/>
          <w:szCs w:val="22"/>
        </w:rPr>
        <w:t>7</w:t>
      </w:r>
      <w:r w:rsidRPr="00CD683D">
        <w:rPr>
          <w:rFonts w:ascii="Arial" w:hAnsi="Arial" w:cs="Arial"/>
          <w:sz w:val="22"/>
          <w:szCs w:val="22"/>
        </w:rPr>
        <w:t xml:space="preserve">, espera-se garantir a oferta da Educação Infantil e do Ensino Fundamental, oportunizando o acesso à escola para as crianças do município, na faixa etária a partir dos 4 (quatro) anos, conforme prevê a Lei 9.394/96 – LDB (Lei de Diretrizes e Bases); Resolução n. 05/2009; Resolução n. 01/2010 do CNE/CEB; Lei 12.796/13, Lei nº. 11.274/06, </w:t>
      </w:r>
      <w:proofErr w:type="gramStart"/>
      <w:r w:rsidRPr="00CD683D">
        <w:rPr>
          <w:rFonts w:ascii="Arial" w:hAnsi="Arial" w:cs="Arial"/>
          <w:sz w:val="22"/>
          <w:szCs w:val="22"/>
        </w:rPr>
        <w:t>Parecer</w:t>
      </w:r>
      <w:proofErr w:type="gramEnd"/>
      <w:r w:rsidRPr="00CD683D">
        <w:rPr>
          <w:rFonts w:ascii="Arial" w:hAnsi="Arial" w:cs="Arial"/>
          <w:sz w:val="22"/>
          <w:szCs w:val="22"/>
        </w:rPr>
        <w:t xml:space="preserve"> nº 239/05CEE/SC; Nota Técnica do Conselho Nacional de Educação – CNE de 05/06/2012 e Decreto Municipal nº 2.603/2013; Lei n. 11.700/2005.</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1.3 – Matrículas para crianças da pré-escola em período de 4 (quatro) horas a partir dos 3 (três) anos até 5 (cinco) anos, obedecendo aos critérios estabelecidos neste edital.</w:t>
      </w:r>
    </w:p>
    <w:p w:rsidR="00D7230D" w:rsidRPr="00CD683D" w:rsidRDefault="00D7230D" w:rsidP="00D7230D">
      <w:pPr>
        <w:pStyle w:val="Recuodecorpodetexto"/>
        <w:rPr>
          <w:rFonts w:ascii="Arial" w:hAnsi="Arial" w:cs="Arial"/>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1.4 - Inscrições para crianças dos Centros de E</w:t>
      </w:r>
      <w:r w:rsidR="003D3FBA" w:rsidRPr="00CD683D">
        <w:rPr>
          <w:rFonts w:ascii="Arial" w:hAnsi="Arial" w:cs="Arial"/>
          <w:sz w:val="22"/>
          <w:szCs w:val="22"/>
        </w:rPr>
        <w:t xml:space="preserve">ducação Infantil, a partir dos </w:t>
      </w:r>
      <w:r w:rsidRPr="00CD683D">
        <w:rPr>
          <w:rFonts w:ascii="Arial" w:hAnsi="Arial" w:cs="Arial"/>
          <w:sz w:val="22"/>
          <w:szCs w:val="22"/>
        </w:rPr>
        <w:t>4 (quatro) meses até 3 (três) anos, obedecendo aos critérios estabelecidos neste edital.</w:t>
      </w:r>
    </w:p>
    <w:p w:rsidR="003D3FBA" w:rsidRPr="00CD683D" w:rsidRDefault="003D3FBA" w:rsidP="00D7230D">
      <w:pPr>
        <w:pStyle w:val="Recuodecorpodetexto"/>
        <w:rPr>
          <w:rFonts w:ascii="Arial" w:hAnsi="Arial" w:cs="Arial"/>
          <w:sz w:val="22"/>
          <w:szCs w:val="22"/>
        </w:rPr>
      </w:pPr>
    </w:p>
    <w:p w:rsidR="003D3FBA" w:rsidRPr="00CD683D" w:rsidRDefault="003D3FBA" w:rsidP="00D7230D">
      <w:pPr>
        <w:pStyle w:val="Recuodecorpodetexto"/>
        <w:rPr>
          <w:rFonts w:ascii="Arial" w:hAnsi="Arial" w:cs="Arial"/>
          <w:sz w:val="22"/>
          <w:szCs w:val="22"/>
        </w:rPr>
      </w:pPr>
      <w:r w:rsidRPr="00CD683D">
        <w:rPr>
          <w:rFonts w:ascii="Arial" w:hAnsi="Arial" w:cs="Arial"/>
          <w:sz w:val="22"/>
          <w:szCs w:val="22"/>
        </w:rPr>
        <w:t>1.5 – Matrículas para crianças no Ensino Fundamental para crianças que completarem 6 (seis) anos, obedecendo aos critérios estabelecidos neste edital.</w:t>
      </w:r>
    </w:p>
    <w:p w:rsidR="00D7230D" w:rsidRPr="00CD683D" w:rsidRDefault="00D7230D" w:rsidP="00D7230D">
      <w:pPr>
        <w:pStyle w:val="Recuodecorpodetexto"/>
        <w:rPr>
          <w:rFonts w:ascii="Arial" w:hAnsi="Arial" w:cs="Arial"/>
          <w:b/>
          <w:sz w:val="22"/>
          <w:szCs w:val="22"/>
        </w:rPr>
      </w:pPr>
    </w:p>
    <w:p w:rsidR="00D7230D" w:rsidRPr="00CD683D" w:rsidRDefault="00D7230D" w:rsidP="00D7230D">
      <w:pPr>
        <w:pStyle w:val="Recuodecorpodetexto"/>
        <w:rPr>
          <w:rFonts w:ascii="Arial" w:hAnsi="Arial" w:cs="Arial"/>
          <w:b/>
          <w:sz w:val="22"/>
          <w:szCs w:val="22"/>
        </w:rPr>
      </w:pPr>
    </w:p>
    <w:p w:rsidR="00D7230D" w:rsidRPr="00CD683D" w:rsidRDefault="00D7230D" w:rsidP="00D7230D">
      <w:pPr>
        <w:pStyle w:val="Recuodecorpodetexto"/>
        <w:rPr>
          <w:rFonts w:ascii="Arial" w:hAnsi="Arial" w:cs="Arial"/>
          <w:b/>
          <w:sz w:val="22"/>
          <w:szCs w:val="22"/>
        </w:rPr>
      </w:pPr>
      <w:r w:rsidRPr="00CD683D">
        <w:rPr>
          <w:rFonts w:ascii="Arial" w:hAnsi="Arial" w:cs="Arial"/>
          <w:b/>
          <w:sz w:val="22"/>
          <w:szCs w:val="22"/>
        </w:rPr>
        <w:t>2. DOS OBJETIVOS</w:t>
      </w:r>
    </w:p>
    <w:p w:rsidR="00D7230D" w:rsidRPr="00CD683D" w:rsidRDefault="00D7230D" w:rsidP="00D7230D">
      <w:pPr>
        <w:pStyle w:val="Recuodecorpodetexto"/>
        <w:rPr>
          <w:rFonts w:ascii="Arial" w:hAnsi="Arial" w:cs="Arial"/>
          <w:b/>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O Plano de Matrículas tem por objetivo:</w:t>
      </w:r>
    </w:p>
    <w:p w:rsidR="00D7230D" w:rsidRPr="00CD683D" w:rsidRDefault="00D7230D" w:rsidP="00D7230D">
      <w:pPr>
        <w:pStyle w:val="Recuodecorpodetexto"/>
        <w:rPr>
          <w:rFonts w:ascii="Arial" w:hAnsi="Arial" w:cs="Arial"/>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2.1 – GERAL</w:t>
      </w: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2.1.1- Assegurar matrícula na Educação Infantil e no Ensino Fundamental a toda criança em idade escolar, inclusive para as que não tiveram acesso na idade própria.</w:t>
      </w:r>
    </w:p>
    <w:p w:rsidR="00D7230D" w:rsidRPr="00CD683D" w:rsidRDefault="00D7230D" w:rsidP="00D7230D">
      <w:pPr>
        <w:pStyle w:val="Recuodecorpodetexto"/>
        <w:rPr>
          <w:rFonts w:ascii="Arial" w:hAnsi="Arial" w:cs="Arial"/>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2.2 – ESPECÍFICOS</w:t>
      </w: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2.2.1- Efetuar a renovação da matrícula dos alunos que já estão matriculados na Rede Municipal de Ensino, independente da:</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a) Condição física, mental e sensorial;</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b) Série/ano;</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c) Segmento de Ensino (Educação Infantil ou Ensino Fundamental);</w:t>
      </w:r>
    </w:p>
    <w:p w:rsidR="00635AEA" w:rsidRPr="00CD683D" w:rsidRDefault="003D3FBA" w:rsidP="00D7230D">
      <w:pPr>
        <w:ind w:left="284" w:hanging="284"/>
        <w:jc w:val="both"/>
        <w:rPr>
          <w:rFonts w:ascii="Arial" w:hAnsi="Arial" w:cs="Arial"/>
          <w:sz w:val="22"/>
          <w:szCs w:val="22"/>
        </w:rPr>
      </w:pPr>
      <w:proofErr w:type="gramStart"/>
      <w:r w:rsidRPr="00CD683D">
        <w:rPr>
          <w:rFonts w:ascii="Arial" w:hAnsi="Arial" w:cs="Arial"/>
          <w:sz w:val="22"/>
          <w:szCs w:val="22"/>
        </w:rPr>
        <w:t xml:space="preserve">d) </w:t>
      </w:r>
      <w:r w:rsidR="00D7230D" w:rsidRPr="00CD683D">
        <w:rPr>
          <w:rFonts w:ascii="Arial" w:hAnsi="Arial" w:cs="Arial"/>
          <w:sz w:val="22"/>
          <w:szCs w:val="22"/>
        </w:rPr>
        <w:t>Matricular</w:t>
      </w:r>
      <w:proofErr w:type="gramEnd"/>
      <w:r w:rsidR="00D7230D" w:rsidRPr="00CD683D">
        <w:rPr>
          <w:rFonts w:ascii="Arial" w:hAnsi="Arial" w:cs="Arial"/>
          <w:sz w:val="22"/>
          <w:szCs w:val="22"/>
        </w:rPr>
        <w:t xml:space="preserve"> todas as crianças que ao ingressarem na Rede Mu</w:t>
      </w:r>
      <w:r w:rsidR="00E4304B" w:rsidRPr="00CD683D">
        <w:rPr>
          <w:rFonts w:ascii="Arial" w:hAnsi="Arial" w:cs="Arial"/>
          <w:sz w:val="22"/>
          <w:szCs w:val="22"/>
        </w:rPr>
        <w:t>nicipal de Ensino no ano de 2017</w:t>
      </w:r>
      <w:r w:rsidR="00D7230D" w:rsidRPr="00CD683D">
        <w:rPr>
          <w:rFonts w:ascii="Arial" w:hAnsi="Arial" w:cs="Arial"/>
          <w:sz w:val="22"/>
          <w:szCs w:val="22"/>
        </w:rPr>
        <w:t>, que completarem 6 (seis) anos de idade até 31 de março de 201</w:t>
      </w:r>
      <w:r w:rsidR="00E4304B" w:rsidRPr="00CD683D">
        <w:rPr>
          <w:rFonts w:ascii="Arial" w:hAnsi="Arial" w:cs="Arial"/>
          <w:sz w:val="22"/>
          <w:szCs w:val="22"/>
        </w:rPr>
        <w:t>7</w:t>
      </w:r>
      <w:r w:rsidR="00D7230D" w:rsidRPr="00CD683D">
        <w:rPr>
          <w:rFonts w:ascii="Arial" w:hAnsi="Arial" w:cs="Arial"/>
          <w:sz w:val="22"/>
          <w:szCs w:val="22"/>
        </w:rPr>
        <w:t xml:space="preserve"> no</w:t>
      </w:r>
      <w:r w:rsidR="00635AEA" w:rsidRPr="00CD683D">
        <w:rPr>
          <w:rFonts w:ascii="Arial" w:hAnsi="Arial" w:cs="Arial"/>
          <w:sz w:val="22"/>
          <w:szCs w:val="22"/>
        </w:rPr>
        <w:t xml:space="preserve"> Ensino Fundamental</w:t>
      </w:r>
      <w:r w:rsidR="00D7230D" w:rsidRPr="00CD683D">
        <w:rPr>
          <w:rFonts w:ascii="Arial" w:hAnsi="Arial" w:cs="Arial"/>
          <w:sz w:val="22"/>
          <w:szCs w:val="22"/>
        </w:rPr>
        <w:t>;</w:t>
      </w:r>
    </w:p>
    <w:p w:rsidR="004844BD" w:rsidRPr="00CD683D" w:rsidRDefault="004844BD" w:rsidP="00D7230D">
      <w:pPr>
        <w:ind w:left="284" w:hanging="284"/>
        <w:jc w:val="both"/>
        <w:rPr>
          <w:rFonts w:ascii="Arial" w:hAnsi="Arial" w:cs="Arial"/>
          <w:sz w:val="22"/>
          <w:szCs w:val="22"/>
        </w:rPr>
      </w:pPr>
    </w:p>
    <w:p w:rsidR="00D7230D" w:rsidRPr="00CD683D" w:rsidRDefault="00D7230D" w:rsidP="00D7230D">
      <w:pPr>
        <w:ind w:left="284" w:hanging="284"/>
        <w:jc w:val="both"/>
        <w:rPr>
          <w:rFonts w:ascii="Arial" w:hAnsi="Arial" w:cs="Arial"/>
          <w:sz w:val="22"/>
          <w:szCs w:val="22"/>
        </w:rPr>
      </w:pPr>
      <w:proofErr w:type="gramStart"/>
      <w:r w:rsidRPr="00CD683D">
        <w:rPr>
          <w:rFonts w:ascii="Arial" w:hAnsi="Arial" w:cs="Arial"/>
          <w:sz w:val="22"/>
          <w:szCs w:val="22"/>
        </w:rPr>
        <w:t>e) Reconduzir</w:t>
      </w:r>
      <w:proofErr w:type="gramEnd"/>
      <w:r w:rsidRPr="00CD683D">
        <w:rPr>
          <w:rFonts w:ascii="Arial" w:hAnsi="Arial" w:cs="Arial"/>
          <w:sz w:val="22"/>
          <w:szCs w:val="22"/>
        </w:rPr>
        <w:t xml:space="preserve"> à escola o aluno evadido;</w:t>
      </w:r>
    </w:p>
    <w:p w:rsidR="00D7230D" w:rsidRPr="00CD683D" w:rsidRDefault="00D7230D" w:rsidP="00D7230D">
      <w:pPr>
        <w:ind w:left="284" w:hanging="284"/>
        <w:jc w:val="both"/>
        <w:rPr>
          <w:rFonts w:ascii="Arial" w:hAnsi="Arial" w:cs="Arial"/>
          <w:sz w:val="22"/>
          <w:szCs w:val="22"/>
        </w:rPr>
      </w:pPr>
      <w:proofErr w:type="gramStart"/>
      <w:r w:rsidRPr="00CD683D">
        <w:rPr>
          <w:rFonts w:ascii="Arial" w:hAnsi="Arial" w:cs="Arial"/>
          <w:sz w:val="22"/>
          <w:szCs w:val="22"/>
        </w:rPr>
        <w:t>f) Matricular</w:t>
      </w:r>
      <w:proofErr w:type="gramEnd"/>
      <w:r w:rsidRPr="00CD683D">
        <w:rPr>
          <w:rFonts w:ascii="Arial" w:hAnsi="Arial" w:cs="Arial"/>
          <w:sz w:val="22"/>
          <w:szCs w:val="22"/>
        </w:rPr>
        <w:t xml:space="preserve"> as crianças da Educação Infantil na Rede Municipal de Ensino, conforme o número de vagas disponíveis e Lei n. 12.796 de 04/04/2013.</w:t>
      </w:r>
    </w:p>
    <w:p w:rsidR="00D7230D" w:rsidRPr="00CD683D" w:rsidRDefault="00D7230D" w:rsidP="00D7230D">
      <w:pPr>
        <w:jc w:val="both"/>
        <w:rPr>
          <w:rFonts w:ascii="Arial" w:hAnsi="Arial" w:cs="Arial"/>
          <w:b/>
          <w:sz w:val="22"/>
          <w:szCs w:val="22"/>
        </w:rPr>
      </w:pPr>
    </w:p>
    <w:p w:rsidR="00D7230D" w:rsidRPr="00CD683D" w:rsidRDefault="00D7230D" w:rsidP="00D7230D">
      <w:pPr>
        <w:jc w:val="both"/>
        <w:rPr>
          <w:rFonts w:ascii="Arial" w:hAnsi="Arial" w:cs="Arial"/>
          <w:b/>
          <w:sz w:val="22"/>
          <w:szCs w:val="22"/>
        </w:rPr>
      </w:pPr>
      <w:r w:rsidRPr="00CD683D">
        <w:rPr>
          <w:rFonts w:ascii="Arial" w:hAnsi="Arial" w:cs="Arial"/>
          <w:b/>
          <w:sz w:val="22"/>
          <w:szCs w:val="22"/>
        </w:rPr>
        <w:t>3. DA CARACTERIZAÇÃO DA CLIENTELA</w:t>
      </w:r>
      <w:bookmarkStart w:id="0" w:name="_GoBack"/>
      <w:bookmarkEnd w:id="0"/>
    </w:p>
    <w:p w:rsidR="00D7230D" w:rsidRPr="00CD683D" w:rsidRDefault="00D7230D" w:rsidP="00D7230D">
      <w:pPr>
        <w:jc w:val="both"/>
        <w:rPr>
          <w:rFonts w:ascii="Arial" w:hAnsi="Arial" w:cs="Arial"/>
          <w:b/>
          <w:sz w:val="22"/>
          <w:szCs w:val="22"/>
        </w:rPr>
      </w:pPr>
    </w:p>
    <w:p w:rsidR="00D7230D" w:rsidRPr="00CD683D" w:rsidRDefault="00D7230D" w:rsidP="00D7230D">
      <w:pPr>
        <w:jc w:val="both"/>
        <w:rPr>
          <w:rFonts w:ascii="Arial" w:hAnsi="Arial" w:cs="Arial"/>
          <w:sz w:val="22"/>
          <w:szCs w:val="22"/>
          <w:u w:val="single"/>
        </w:rPr>
      </w:pPr>
      <w:r w:rsidRPr="00CD683D">
        <w:rPr>
          <w:rFonts w:ascii="Arial" w:hAnsi="Arial" w:cs="Arial"/>
          <w:sz w:val="22"/>
          <w:szCs w:val="22"/>
          <w:u w:val="single"/>
        </w:rPr>
        <w:t>3.1 - ENSINO FUNDAMENTAL</w:t>
      </w:r>
    </w:p>
    <w:p w:rsidR="00D7230D" w:rsidRPr="00CD683D" w:rsidRDefault="00D7230D" w:rsidP="00D7230D">
      <w:pPr>
        <w:jc w:val="both"/>
        <w:rPr>
          <w:rFonts w:ascii="Arial" w:hAnsi="Arial" w:cs="Arial"/>
          <w:sz w:val="22"/>
          <w:szCs w:val="22"/>
        </w:rPr>
      </w:pPr>
      <w:r w:rsidRPr="00CD683D">
        <w:rPr>
          <w:rFonts w:ascii="Arial" w:hAnsi="Arial" w:cs="Arial"/>
          <w:sz w:val="22"/>
          <w:szCs w:val="22"/>
        </w:rPr>
        <w:t>3.1.1 - A matrícula será para os alunos do Ensino Fundamental, inclusive aos que não tiveram acesso na idade própria, garantindo a inclusão de todos.</w:t>
      </w:r>
    </w:p>
    <w:p w:rsidR="00D7230D" w:rsidRPr="00CD683D" w:rsidRDefault="00D7230D" w:rsidP="00D7230D">
      <w:pPr>
        <w:jc w:val="both"/>
        <w:rPr>
          <w:rFonts w:ascii="Arial" w:hAnsi="Arial" w:cs="Arial"/>
          <w:sz w:val="22"/>
          <w:szCs w:val="22"/>
        </w:rPr>
      </w:pPr>
      <w:r w:rsidRPr="00CD683D">
        <w:rPr>
          <w:rFonts w:ascii="Arial" w:hAnsi="Arial" w:cs="Arial"/>
          <w:sz w:val="22"/>
          <w:szCs w:val="22"/>
        </w:rPr>
        <w:t xml:space="preserve">3.1.2 - Para o primeiro ano do Ensino Fundamental, terão preferência pela vaga as crianças </w:t>
      </w:r>
      <w:r w:rsidR="005D5A99" w:rsidRPr="00CD683D">
        <w:rPr>
          <w:rFonts w:ascii="Arial" w:hAnsi="Arial" w:cs="Arial"/>
          <w:sz w:val="22"/>
          <w:szCs w:val="22"/>
        </w:rPr>
        <w:t>que estejam matriculadas e frequ</w:t>
      </w:r>
      <w:r w:rsidRPr="00CD683D">
        <w:rPr>
          <w:rFonts w:ascii="Arial" w:hAnsi="Arial" w:cs="Arial"/>
          <w:sz w:val="22"/>
          <w:szCs w:val="22"/>
        </w:rPr>
        <w:t>entando a Educação Infantil na Rede Municipal de Ensino no ano letivo de 201</w:t>
      </w:r>
      <w:r w:rsidR="00E4304B" w:rsidRPr="00CD683D">
        <w:rPr>
          <w:rFonts w:ascii="Arial" w:hAnsi="Arial" w:cs="Arial"/>
          <w:sz w:val="22"/>
          <w:szCs w:val="22"/>
        </w:rPr>
        <w:t>6</w:t>
      </w:r>
      <w:r w:rsidRPr="00CD683D">
        <w:rPr>
          <w:rFonts w:ascii="Arial" w:hAnsi="Arial" w:cs="Arial"/>
          <w:sz w:val="22"/>
          <w:szCs w:val="22"/>
        </w:rPr>
        <w:t>.</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u w:val="single"/>
        </w:rPr>
      </w:pPr>
      <w:r w:rsidRPr="00CD683D">
        <w:rPr>
          <w:rFonts w:ascii="Arial" w:hAnsi="Arial" w:cs="Arial"/>
          <w:sz w:val="22"/>
          <w:szCs w:val="22"/>
          <w:u w:val="single"/>
        </w:rPr>
        <w:t>3.2 – EDUCAÇÃO INFANTIL</w:t>
      </w:r>
    </w:p>
    <w:p w:rsidR="00D7230D" w:rsidRPr="00CD683D" w:rsidRDefault="00D7230D" w:rsidP="00D7230D">
      <w:pPr>
        <w:jc w:val="both"/>
        <w:rPr>
          <w:rFonts w:ascii="Arial" w:hAnsi="Arial" w:cs="Arial"/>
          <w:sz w:val="22"/>
          <w:szCs w:val="22"/>
        </w:rPr>
      </w:pPr>
      <w:r w:rsidRPr="00CD683D">
        <w:rPr>
          <w:rFonts w:ascii="Arial" w:hAnsi="Arial" w:cs="Arial"/>
          <w:sz w:val="22"/>
          <w:szCs w:val="22"/>
        </w:rPr>
        <w:t>3.2.1 - Será assegurada a educação básica obrigatória e gratuita a toda criança, a partir do</w:t>
      </w:r>
      <w:r w:rsidR="003D3FBA" w:rsidRPr="00CD683D">
        <w:rPr>
          <w:rFonts w:ascii="Arial" w:hAnsi="Arial" w:cs="Arial"/>
          <w:sz w:val="22"/>
          <w:szCs w:val="22"/>
        </w:rPr>
        <w:t>s</w:t>
      </w:r>
      <w:r w:rsidRPr="00CD683D">
        <w:rPr>
          <w:rFonts w:ascii="Arial" w:hAnsi="Arial" w:cs="Arial"/>
          <w:sz w:val="22"/>
          <w:szCs w:val="22"/>
        </w:rPr>
        <w:t xml:space="preserve"> 4 (quatro) anos de idade</w:t>
      </w:r>
      <w:r w:rsidR="003D3FBA" w:rsidRPr="00CD683D">
        <w:rPr>
          <w:rFonts w:ascii="Arial" w:hAnsi="Arial" w:cs="Arial"/>
          <w:sz w:val="22"/>
          <w:szCs w:val="22"/>
        </w:rPr>
        <w:t xml:space="preserve"> completos</w:t>
      </w:r>
      <w:r w:rsidRPr="00CD683D">
        <w:rPr>
          <w:rFonts w:ascii="Arial" w:hAnsi="Arial" w:cs="Arial"/>
          <w:sz w:val="22"/>
          <w:szCs w:val="22"/>
        </w:rPr>
        <w:t>, garantindo a vaga na escola pública de educação infantil.</w:t>
      </w:r>
    </w:p>
    <w:p w:rsidR="00D7230D" w:rsidRPr="00CD683D" w:rsidRDefault="00D7230D" w:rsidP="00D7230D">
      <w:pPr>
        <w:jc w:val="both"/>
        <w:rPr>
          <w:rFonts w:ascii="Arial" w:hAnsi="Arial" w:cs="Arial"/>
          <w:sz w:val="22"/>
          <w:szCs w:val="22"/>
        </w:rPr>
      </w:pPr>
      <w:r w:rsidRPr="00CD683D">
        <w:rPr>
          <w:rFonts w:ascii="Arial" w:hAnsi="Arial" w:cs="Arial"/>
          <w:sz w:val="22"/>
          <w:szCs w:val="22"/>
        </w:rPr>
        <w:t>3.2.2 - O ingresso de crianças nas classes de centros de educação infantil e pré-escola, constituir-se-á de:</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u w:val="single"/>
        </w:rPr>
      </w:pPr>
      <w:r w:rsidRPr="00CD683D">
        <w:rPr>
          <w:rFonts w:ascii="Arial" w:hAnsi="Arial" w:cs="Arial"/>
          <w:sz w:val="22"/>
          <w:szCs w:val="22"/>
          <w:u w:val="single"/>
        </w:rPr>
        <w:t>3.2.3 – CENTROS MUNICIPAIS DE EDUCAÇÃO INFANTIL</w:t>
      </w:r>
    </w:p>
    <w:p w:rsidR="00D7230D" w:rsidRPr="00CD683D" w:rsidRDefault="00D7230D" w:rsidP="00D7230D">
      <w:pPr>
        <w:jc w:val="both"/>
        <w:rPr>
          <w:rFonts w:ascii="Arial" w:hAnsi="Arial" w:cs="Arial"/>
          <w:sz w:val="22"/>
          <w:szCs w:val="22"/>
        </w:rPr>
      </w:pPr>
      <w:r w:rsidRPr="00CD683D">
        <w:rPr>
          <w:rFonts w:ascii="Arial" w:hAnsi="Arial" w:cs="Arial"/>
          <w:sz w:val="22"/>
          <w:szCs w:val="22"/>
        </w:rPr>
        <w:t>a) Berçário I – 4 meses a 1 ano</w:t>
      </w:r>
    </w:p>
    <w:p w:rsidR="00D7230D" w:rsidRPr="00CD683D" w:rsidRDefault="00D7230D" w:rsidP="00D7230D">
      <w:pPr>
        <w:jc w:val="both"/>
        <w:rPr>
          <w:rFonts w:ascii="Arial" w:hAnsi="Arial" w:cs="Arial"/>
          <w:sz w:val="22"/>
          <w:szCs w:val="22"/>
        </w:rPr>
      </w:pPr>
      <w:r w:rsidRPr="00CD683D">
        <w:rPr>
          <w:rFonts w:ascii="Arial" w:hAnsi="Arial" w:cs="Arial"/>
          <w:sz w:val="22"/>
          <w:szCs w:val="22"/>
        </w:rPr>
        <w:t>b) Berçário II – 1 ano e 1 mês até 1 ano e 10 meses</w:t>
      </w:r>
    </w:p>
    <w:p w:rsidR="00D7230D" w:rsidRPr="00CD683D" w:rsidRDefault="00D7230D" w:rsidP="00D7230D">
      <w:pPr>
        <w:jc w:val="both"/>
        <w:rPr>
          <w:rFonts w:ascii="Arial" w:hAnsi="Arial" w:cs="Arial"/>
          <w:sz w:val="22"/>
          <w:szCs w:val="22"/>
        </w:rPr>
      </w:pPr>
      <w:proofErr w:type="gramStart"/>
      <w:r w:rsidRPr="00CD683D">
        <w:rPr>
          <w:rFonts w:ascii="Arial" w:hAnsi="Arial" w:cs="Arial"/>
          <w:sz w:val="22"/>
          <w:szCs w:val="22"/>
        </w:rPr>
        <w:t>c) Maternal</w:t>
      </w:r>
      <w:proofErr w:type="gramEnd"/>
      <w:r w:rsidRPr="00CD683D">
        <w:rPr>
          <w:rFonts w:ascii="Arial" w:hAnsi="Arial" w:cs="Arial"/>
          <w:sz w:val="22"/>
          <w:szCs w:val="22"/>
        </w:rPr>
        <w:t xml:space="preserve"> I – 1 ano e 11 meses até 2 anos e 6 meses</w:t>
      </w:r>
    </w:p>
    <w:p w:rsidR="00D7230D" w:rsidRPr="00CD683D" w:rsidRDefault="00D7230D" w:rsidP="00D7230D">
      <w:pPr>
        <w:jc w:val="both"/>
        <w:rPr>
          <w:rFonts w:ascii="Arial" w:hAnsi="Arial" w:cs="Arial"/>
          <w:sz w:val="22"/>
          <w:szCs w:val="22"/>
        </w:rPr>
      </w:pPr>
      <w:r w:rsidRPr="00CD683D">
        <w:rPr>
          <w:rFonts w:ascii="Arial" w:hAnsi="Arial" w:cs="Arial"/>
          <w:sz w:val="22"/>
          <w:szCs w:val="22"/>
        </w:rPr>
        <w:t>d) Maternal II – 2 anos e 7 meses até 3 anos completos ou a completar no ano da matrícula.</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 xml:space="preserve">3.2.4 – A matrícula da criança inscrita ou </w:t>
      </w:r>
      <w:proofErr w:type="spellStart"/>
      <w:r w:rsidRPr="00CD683D">
        <w:rPr>
          <w:rFonts w:ascii="Arial" w:hAnsi="Arial" w:cs="Arial"/>
          <w:sz w:val="22"/>
          <w:szCs w:val="22"/>
        </w:rPr>
        <w:t>pré</w:t>
      </w:r>
      <w:proofErr w:type="spellEnd"/>
      <w:r w:rsidRPr="00CD683D">
        <w:rPr>
          <w:rFonts w:ascii="Arial" w:hAnsi="Arial" w:cs="Arial"/>
          <w:sz w:val="22"/>
          <w:szCs w:val="22"/>
        </w:rPr>
        <w:t>-inscrita no Centro Municipal de Educação Infantil, somente será efetivada mediante vagas disponíveis, sendo que a Direção Escolar entrará em contato com os pais ou responsáveis pela criança para efetuar a matrícula.</w:t>
      </w:r>
    </w:p>
    <w:p w:rsidR="00D7230D" w:rsidRPr="00CD683D" w:rsidRDefault="00D7230D" w:rsidP="00D7230D">
      <w:pPr>
        <w:jc w:val="both"/>
        <w:rPr>
          <w:rFonts w:ascii="Arial" w:hAnsi="Arial" w:cs="Arial"/>
          <w:sz w:val="22"/>
          <w:szCs w:val="22"/>
        </w:rPr>
      </w:pPr>
      <w:r w:rsidRPr="00CD683D">
        <w:rPr>
          <w:rFonts w:ascii="Arial" w:hAnsi="Arial" w:cs="Arial"/>
          <w:sz w:val="22"/>
          <w:szCs w:val="22"/>
        </w:rPr>
        <w:t>3.2.5 – A criança no Centro Municipal de Educação Infantil será enturmada nas turmas acima citadas conforme a idade e o seu desenvolvimento.</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u w:val="single"/>
        </w:rPr>
      </w:pPr>
      <w:r w:rsidRPr="00CD683D">
        <w:rPr>
          <w:rFonts w:ascii="Arial" w:hAnsi="Arial" w:cs="Arial"/>
          <w:sz w:val="22"/>
          <w:szCs w:val="22"/>
          <w:u w:val="single"/>
        </w:rPr>
        <w:t>3.3 – PRÉ-ESCOLA</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a) Crianças com 5 anos completos ou a completar até 31 de março de 201</w:t>
      </w:r>
      <w:r w:rsidR="005E3673" w:rsidRPr="00CD683D">
        <w:rPr>
          <w:rFonts w:ascii="Arial" w:hAnsi="Arial" w:cs="Arial"/>
          <w:sz w:val="22"/>
          <w:szCs w:val="22"/>
        </w:rPr>
        <w:t>7</w:t>
      </w:r>
      <w:r w:rsidRPr="00CD683D">
        <w:rPr>
          <w:rFonts w:ascii="Arial" w:hAnsi="Arial" w:cs="Arial"/>
          <w:sz w:val="22"/>
          <w:szCs w:val="22"/>
        </w:rPr>
        <w:t>;</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b) Crianças com 4 anos completos ou a c</w:t>
      </w:r>
      <w:r w:rsidR="005E3673" w:rsidRPr="00CD683D">
        <w:rPr>
          <w:rFonts w:ascii="Arial" w:hAnsi="Arial" w:cs="Arial"/>
          <w:sz w:val="22"/>
          <w:szCs w:val="22"/>
        </w:rPr>
        <w:t>ompletar até 31 de março de 2017</w:t>
      </w:r>
      <w:r w:rsidRPr="00CD683D">
        <w:rPr>
          <w:rFonts w:ascii="Arial" w:hAnsi="Arial" w:cs="Arial"/>
          <w:sz w:val="22"/>
          <w:szCs w:val="22"/>
        </w:rPr>
        <w:t>;</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c) Crianças com 3 anos completos ou a completar até 31 de março de 201</w:t>
      </w:r>
      <w:r w:rsidR="005E3673" w:rsidRPr="00CD683D">
        <w:rPr>
          <w:rFonts w:ascii="Arial" w:hAnsi="Arial" w:cs="Arial"/>
          <w:sz w:val="22"/>
          <w:szCs w:val="22"/>
        </w:rPr>
        <w:t>7</w:t>
      </w:r>
      <w:r w:rsidRPr="00CD683D">
        <w:rPr>
          <w:rFonts w:ascii="Arial" w:hAnsi="Arial" w:cs="Arial"/>
          <w:sz w:val="22"/>
          <w:szCs w:val="22"/>
        </w:rPr>
        <w:t>, de acordo com a disponibilidade de vagas, nas Unidades Escolares que poderão o</w:t>
      </w:r>
      <w:r w:rsidR="005E3673" w:rsidRPr="00CD683D">
        <w:rPr>
          <w:rFonts w:ascii="Arial" w:hAnsi="Arial" w:cs="Arial"/>
          <w:sz w:val="22"/>
          <w:szCs w:val="22"/>
        </w:rPr>
        <w:t xml:space="preserve">ferecer turmas para a idade de </w:t>
      </w:r>
      <w:r w:rsidRPr="00CD683D">
        <w:rPr>
          <w:rFonts w:ascii="Arial" w:hAnsi="Arial" w:cs="Arial"/>
          <w:sz w:val="22"/>
          <w:szCs w:val="22"/>
        </w:rPr>
        <w:t>3</w:t>
      </w:r>
      <w:r w:rsidR="005E3673" w:rsidRPr="00CD683D">
        <w:rPr>
          <w:rFonts w:ascii="Arial" w:hAnsi="Arial" w:cs="Arial"/>
          <w:sz w:val="22"/>
          <w:szCs w:val="22"/>
        </w:rPr>
        <w:t xml:space="preserve"> (três)</w:t>
      </w:r>
      <w:r w:rsidRPr="00CD683D">
        <w:rPr>
          <w:rFonts w:ascii="Arial" w:hAnsi="Arial" w:cs="Arial"/>
          <w:sz w:val="22"/>
          <w:szCs w:val="22"/>
        </w:rPr>
        <w:t xml:space="preserve"> anos.</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b/>
          <w:sz w:val="22"/>
          <w:szCs w:val="22"/>
        </w:rPr>
      </w:pPr>
      <w:r w:rsidRPr="00CD683D">
        <w:rPr>
          <w:rFonts w:ascii="Arial" w:hAnsi="Arial" w:cs="Arial"/>
          <w:b/>
          <w:sz w:val="22"/>
          <w:szCs w:val="22"/>
        </w:rPr>
        <w:t>4. DIRETRIZES BÁSICAS PARA A EXECUÇÃO DO PLANO DE MATRÍCULAS</w:t>
      </w:r>
    </w:p>
    <w:p w:rsidR="00D7230D" w:rsidRPr="00CD683D" w:rsidRDefault="00D7230D" w:rsidP="00D7230D">
      <w:pPr>
        <w:jc w:val="both"/>
        <w:rPr>
          <w:rFonts w:ascii="Arial" w:hAnsi="Arial" w:cs="Arial"/>
          <w:b/>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As diretrizes básicas para a execução do plano de matrículas são as seguintes:</w:t>
      </w:r>
    </w:p>
    <w:p w:rsidR="00D7230D" w:rsidRPr="00CD683D" w:rsidRDefault="00D7230D" w:rsidP="00D7230D">
      <w:pPr>
        <w:pStyle w:val="Recuodecorpodetexto"/>
        <w:rPr>
          <w:rFonts w:ascii="Arial" w:hAnsi="Arial" w:cs="Arial"/>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4.1 – DA RENOVAÇÃO DE MATRÍCULAS E MATRÍCULAS NOVAS</w:t>
      </w:r>
    </w:p>
    <w:p w:rsidR="00D7230D" w:rsidRPr="00CD683D" w:rsidRDefault="00D7230D" w:rsidP="00D7230D">
      <w:pPr>
        <w:pStyle w:val="Recuodecorpodetexto"/>
        <w:ind w:left="284" w:hanging="284"/>
        <w:rPr>
          <w:rFonts w:ascii="Arial" w:hAnsi="Arial" w:cs="Arial"/>
          <w:sz w:val="22"/>
          <w:szCs w:val="22"/>
        </w:rPr>
      </w:pPr>
      <w:r w:rsidRPr="00CD683D">
        <w:rPr>
          <w:rFonts w:ascii="Arial" w:hAnsi="Arial" w:cs="Arial"/>
          <w:sz w:val="22"/>
          <w:szCs w:val="22"/>
        </w:rPr>
        <w:t xml:space="preserve">a) O sistema de renovação de matrícula destina-se a garantir a vaga ao aluno que já está regularmente matriculado no </w:t>
      </w:r>
      <w:r w:rsidR="00C05E43" w:rsidRPr="00CD683D">
        <w:rPr>
          <w:rFonts w:ascii="Arial" w:hAnsi="Arial" w:cs="Arial"/>
          <w:sz w:val="22"/>
          <w:szCs w:val="22"/>
        </w:rPr>
        <w:t xml:space="preserve">Ensino Fundamental </w:t>
      </w:r>
      <w:r w:rsidRPr="00CD683D">
        <w:rPr>
          <w:rFonts w:ascii="Arial" w:hAnsi="Arial" w:cs="Arial"/>
          <w:sz w:val="22"/>
          <w:szCs w:val="22"/>
        </w:rPr>
        <w:t>e na Educação Infantil, mediante a confirmação dos pais ou responsáveis pelo educando.</w:t>
      </w:r>
    </w:p>
    <w:p w:rsidR="00D7230D" w:rsidRPr="00CD683D" w:rsidRDefault="00D7230D" w:rsidP="00D7230D">
      <w:pPr>
        <w:ind w:left="284" w:hanging="284"/>
        <w:jc w:val="both"/>
        <w:rPr>
          <w:rFonts w:ascii="Arial" w:hAnsi="Arial" w:cs="Arial"/>
          <w:sz w:val="22"/>
          <w:szCs w:val="22"/>
        </w:rPr>
      </w:pPr>
      <w:proofErr w:type="gramStart"/>
      <w:r w:rsidRPr="00CD683D">
        <w:rPr>
          <w:rFonts w:ascii="Arial" w:hAnsi="Arial" w:cs="Arial"/>
          <w:sz w:val="22"/>
          <w:szCs w:val="22"/>
        </w:rPr>
        <w:t>b) As</w:t>
      </w:r>
      <w:proofErr w:type="gramEnd"/>
      <w:r w:rsidRPr="00CD683D">
        <w:rPr>
          <w:rFonts w:ascii="Arial" w:hAnsi="Arial" w:cs="Arial"/>
          <w:sz w:val="22"/>
          <w:szCs w:val="22"/>
        </w:rPr>
        <w:t xml:space="preserve"> matrículas para o E</w:t>
      </w:r>
      <w:r w:rsidR="00C05E43" w:rsidRPr="00CD683D">
        <w:rPr>
          <w:rFonts w:ascii="Arial" w:hAnsi="Arial" w:cs="Arial"/>
          <w:sz w:val="22"/>
          <w:szCs w:val="22"/>
        </w:rPr>
        <w:t xml:space="preserve">nsino Fundamental </w:t>
      </w:r>
      <w:r w:rsidRPr="00CD683D">
        <w:rPr>
          <w:rFonts w:ascii="Arial" w:hAnsi="Arial" w:cs="Arial"/>
          <w:sz w:val="22"/>
          <w:szCs w:val="22"/>
        </w:rPr>
        <w:t>serão efetuadas na série/ano indicados pelo resultado aferido no processo de avaliação em vigor.</w:t>
      </w:r>
    </w:p>
    <w:p w:rsidR="004844BD" w:rsidRPr="00CD683D" w:rsidRDefault="00D7230D" w:rsidP="00D7230D">
      <w:pPr>
        <w:pStyle w:val="Recuodecorpodetexto"/>
        <w:ind w:left="284" w:hanging="284"/>
        <w:rPr>
          <w:rFonts w:ascii="Arial" w:hAnsi="Arial" w:cs="Arial"/>
          <w:sz w:val="22"/>
          <w:szCs w:val="22"/>
        </w:rPr>
      </w:pPr>
      <w:proofErr w:type="gramStart"/>
      <w:r w:rsidRPr="00CD683D">
        <w:rPr>
          <w:rFonts w:ascii="Arial" w:hAnsi="Arial" w:cs="Arial"/>
          <w:sz w:val="22"/>
          <w:szCs w:val="22"/>
        </w:rPr>
        <w:t>c) Cabe</w:t>
      </w:r>
      <w:proofErr w:type="gramEnd"/>
      <w:r w:rsidRPr="00CD683D">
        <w:rPr>
          <w:rFonts w:ascii="Arial" w:hAnsi="Arial" w:cs="Arial"/>
          <w:sz w:val="22"/>
          <w:szCs w:val="22"/>
        </w:rPr>
        <w:t xml:space="preserve">, portanto, à escola, efetuar a renovação de matrícula de todos os seus alunos já matriculados no Ensino Fundamental e na Educação Infantil, complementando, se houver </w:t>
      </w:r>
    </w:p>
    <w:p w:rsidR="004844BD" w:rsidRPr="00CD683D" w:rsidRDefault="004844BD" w:rsidP="00D7230D">
      <w:pPr>
        <w:pStyle w:val="Recuodecorpodetexto"/>
        <w:ind w:left="284" w:hanging="284"/>
        <w:rPr>
          <w:rFonts w:ascii="Arial" w:hAnsi="Arial" w:cs="Arial"/>
          <w:sz w:val="22"/>
          <w:szCs w:val="22"/>
        </w:rPr>
      </w:pPr>
    </w:p>
    <w:p w:rsidR="00D7230D" w:rsidRPr="00CD683D" w:rsidRDefault="00D7230D" w:rsidP="004844BD">
      <w:pPr>
        <w:pStyle w:val="Recuodecorpodetexto"/>
        <w:ind w:left="284"/>
        <w:rPr>
          <w:rFonts w:ascii="Arial" w:hAnsi="Arial" w:cs="Arial"/>
          <w:sz w:val="22"/>
          <w:szCs w:val="22"/>
        </w:rPr>
      </w:pPr>
      <w:proofErr w:type="gramStart"/>
      <w:r w:rsidRPr="00CD683D">
        <w:rPr>
          <w:rFonts w:ascii="Arial" w:hAnsi="Arial" w:cs="Arial"/>
          <w:sz w:val="22"/>
          <w:szCs w:val="22"/>
        </w:rPr>
        <w:t>necessidade</w:t>
      </w:r>
      <w:proofErr w:type="gramEnd"/>
      <w:r w:rsidRPr="00CD683D">
        <w:rPr>
          <w:rFonts w:ascii="Arial" w:hAnsi="Arial" w:cs="Arial"/>
          <w:sz w:val="22"/>
          <w:szCs w:val="22"/>
        </w:rPr>
        <w:t>, os dados na ficha de matrícula já existente na unidade escolar via sistema informatizado, sem necessidade de preenchimento de nova ficha quando o aluno renovar sua matrícula para o mesmo segmento de Educação.</w:t>
      </w:r>
    </w:p>
    <w:p w:rsidR="00D7230D" w:rsidRPr="00CD683D" w:rsidRDefault="00D7230D" w:rsidP="00D7230D">
      <w:pPr>
        <w:pStyle w:val="Recuodecorpodetexto"/>
        <w:ind w:left="284" w:hanging="284"/>
        <w:rPr>
          <w:rFonts w:ascii="Arial" w:hAnsi="Arial" w:cs="Arial"/>
          <w:sz w:val="22"/>
          <w:szCs w:val="22"/>
        </w:rPr>
      </w:pPr>
      <w:proofErr w:type="gramStart"/>
      <w:r w:rsidRPr="00CD683D">
        <w:rPr>
          <w:rFonts w:ascii="Arial" w:hAnsi="Arial" w:cs="Arial"/>
          <w:sz w:val="22"/>
          <w:szCs w:val="22"/>
        </w:rPr>
        <w:t>d) Para</w:t>
      </w:r>
      <w:proofErr w:type="gramEnd"/>
      <w:r w:rsidRPr="00CD683D">
        <w:rPr>
          <w:rFonts w:ascii="Arial" w:hAnsi="Arial" w:cs="Arial"/>
          <w:sz w:val="22"/>
          <w:szCs w:val="22"/>
        </w:rPr>
        <w:t xml:space="preserve"> o aluno que ingressar no Ensino Fundamental no ano de 201</w:t>
      </w:r>
      <w:r w:rsidR="003D3FBA" w:rsidRPr="00CD683D">
        <w:rPr>
          <w:rFonts w:ascii="Arial" w:hAnsi="Arial" w:cs="Arial"/>
          <w:sz w:val="22"/>
          <w:szCs w:val="22"/>
        </w:rPr>
        <w:t>7</w:t>
      </w:r>
      <w:r w:rsidRPr="00CD683D">
        <w:rPr>
          <w:rFonts w:ascii="Arial" w:hAnsi="Arial" w:cs="Arial"/>
          <w:sz w:val="22"/>
          <w:szCs w:val="22"/>
        </w:rPr>
        <w:t>, a escola deverá efetuar o preenchimento de uma nova ficha de matrícula.</w:t>
      </w:r>
    </w:p>
    <w:p w:rsidR="00D7230D" w:rsidRPr="00CD683D" w:rsidRDefault="00D7230D" w:rsidP="00D7230D">
      <w:pPr>
        <w:pStyle w:val="Recuodecorpodetexto"/>
        <w:ind w:left="284" w:hanging="284"/>
        <w:rPr>
          <w:rFonts w:ascii="Arial" w:hAnsi="Arial" w:cs="Arial"/>
          <w:sz w:val="22"/>
          <w:szCs w:val="22"/>
        </w:rPr>
      </w:pPr>
      <w:r w:rsidRPr="00CD683D">
        <w:rPr>
          <w:rFonts w:ascii="Arial" w:hAnsi="Arial" w:cs="Arial"/>
          <w:sz w:val="22"/>
          <w:szCs w:val="22"/>
        </w:rPr>
        <w:t xml:space="preserve">e) Será de compromisso </w:t>
      </w:r>
      <w:proofErr w:type="gramStart"/>
      <w:r w:rsidRPr="00CD683D">
        <w:rPr>
          <w:rFonts w:ascii="Arial" w:hAnsi="Arial" w:cs="Arial"/>
          <w:sz w:val="22"/>
          <w:szCs w:val="22"/>
        </w:rPr>
        <w:t>da</w:t>
      </w:r>
      <w:proofErr w:type="gramEnd"/>
      <w:r w:rsidRPr="00CD683D">
        <w:rPr>
          <w:rFonts w:ascii="Arial" w:hAnsi="Arial" w:cs="Arial"/>
          <w:sz w:val="22"/>
          <w:szCs w:val="22"/>
        </w:rPr>
        <w:t xml:space="preserve"> família comunicar à escola qualquer alteração dos dados existentes na matrícula. Para tanto, é necessário que os pais ou responsáveis compareçam à unidade escolar para a confirmação dos dados.</w:t>
      </w:r>
    </w:p>
    <w:p w:rsidR="00D7230D" w:rsidRPr="00CD683D" w:rsidRDefault="00D7230D" w:rsidP="00D7230D">
      <w:pPr>
        <w:pStyle w:val="Recuodecorpodetexto"/>
        <w:ind w:left="284" w:hanging="284"/>
        <w:rPr>
          <w:rFonts w:ascii="Arial" w:hAnsi="Arial" w:cs="Arial"/>
          <w:sz w:val="22"/>
          <w:szCs w:val="22"/>
        </w:rPr>
      </w:pPr>
      <w:proofErr w:type="gramStart"/>
      <w:r w:rsidRPr="00CD683D">
        <w:rPr>
          <w:rFonts w:ascii="Arial" w:hAnsi="Arial" w:cs="Arial"/>
          <w:sz w:val="22"/>
          <w:szCs w:val="22"/>
        </w:rPr>
        <w:t>f) As</w:t>
      </w:r>
      <w:proofErr w:type="gramEnd"/>
      <w:r w:rsidRPr="00CD683D">
        <w:rPr>
          <w:rFonts w:ascii="Arial" w:hAnsi="Arial" w:cs="Arial"/>
          <w:sz w:val="22"/>
          <w:szCs w:val="22"/>
        </w:rPr>
        <w:t xml:space="preserve"> crianças que ingressarem no Ensino Fundamental e na Pré-escola em 201</w:t>
      </w:r>
      <w:r w:rsidR="00E4304B" w:rsidRPr="00CD683D">
        <w:rPr>
          <w:rFonts w:ascii="Arial" w:hAnsi="Arial" w:cs="Arial"/>
          <w:sz w:val="22"/>
          <w:szCs w:val="22"/>
        </w:rPr>
        <w:t>7</w:t>
      </w:r>
      <w:r w:rsidRPr="00CD683D">
        <w:rPr>
          <w:rFonts w:ascii="Arial" w:hAnsi="Arial" w:cs="Arial"/>
          <w:sz w:val="22"/>
          <w:szCs w:val="22"/>
        </w:rPr>
        <w:t xml:space="preserve"> na Rede Municipal de Ensino serão matriculadas de acordo com as novas orientações, ou seja, deverão completar a idade prevista neste edital até 31 de março de 201</w:t>
      </w:r>
      <w:r w:rsidR="003D3FBA" w:rsidRPr="00CD683D">
        <w:rPr>
          <w:rFonts w:ascii="Arial" w:hAnsi="Arial" w:cs="Arial"/>
          <w:sz w:val="22"/>
          <w:szCs w:val="22"/>
        </w:rPr>
        <w:t>7</w:t>
      </w:r>
      <w:r w:rsidRPr="00CD683D">
        <w:rPr>
          <w:rFonts w:ascii="Arial" w:hAnsi="Arial" w:cs="Arial"/>
          <w:sz w:val="22"/>
          <w:szCs w:val="22"/>
        </w:rPr>
        <w:t>.</w:t>
      </w:r>
    </w:p>
    <w:p w:rsidR="00D7230D" w:rsidRPr="00CD683D" w:rsidRDefault="00D7230D" w:rsidP="00D7230D">
      <w:pPr>
        <w:pStyle w:val="Recuodecorpodetexto"/>
        <w:ind w:left="284" w:hanging="284"/>
        <w:rPr>
          <w:rFonts w:ascii="Arial" w:hAnsi="Arial" w:cs="Arial"/>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4.2 – DA EFETIVAÇÃO DAS MATRÍCULAS</w:t>
      </w:r>
    </w:p>
    <w:p w:rsidR="00D7230D" w:rsidRPr="00CD683D" w:rsidRDefault="00D7230D" w:rsidP="00D7230D">
      <w:pPr>
        <w:pStyle w:val="Recuodecorpodetexto"/>
        <w:ind w:left="284" w:hanging="284"/>
        <w:rPr>
          <w:rFonts w:ascii="Arial" w:hAnsi="Arial" w:cs="Arial"/>
          <w:sz w:val="22"/>
          <w:szCs w:val="22"/>
        </w:rPr>
      </w:pPr>
      <w:r w:rsidRPr="00CD683D">
        <w:rPr>
          <w:rFonts w:ascii="Arial" w:hAnsi="Arial" w:cs="Arial"/>
          <w:sz w:val="22"/>
          <w:szCs w:val="22"/>
        </w:rPr>
        <w:t>a) A matrícula deverá ser realizada pelos pais ou responsáveis pelo aluno, por meio do preenchimento da ficha de matrícula e anexo da ficha de matrícula para alunos que serão matriculados na Educação Infantil.</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b) O aluno evadido, que não possuir documentos comprobatórios de seu grau de escolarização, será submetido a teste de verificação de aprendizagem e será matriculado no Ensino Fundamental, de acordo com o seu desempenho na verificação (Lei nº 9.394/96, art. 24, inciso II, alínea C).</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c) A matrícula no 1º ano do Ensino Fundamental, para os alunos que não frequentaram a Educação Infantil deverá ser efetivada pelos pais ou responsáveis obedecendo aos critérios estabelecidos neste edital.</w:t>
      </w:r>
    </w:p>
    <w:p w:rsidR="00D7230D" w:rsidRPr="00CD683D" w:rsidRDefault="000D21CC" w:rsidP="00D7230D">
      <w:pPr>
        <w:pStyle w:val="Corpodetexto"/>
        <w:ind w:left="284" w:hanging="284"/>
        <w:rPr>
          <w:rFonts w:ascii="Arial" w:hAnsi="Arial" w:cs="Arial"/>
          <w:b w:val="0"/>
          <w:sz w:val="22"/>
          <w:szCs w:val="22"/>
        </w:rPr>
      </w:pPr>
      <w:r w:rsidRPr="00CD683D">
        <w:rPr>
          <w:rFonts w:ascii="Arial" w:hAnsi="Arial" w:cs="Arial"/>
          <w:b w:val="0"/>
          <w:sz w:val="22"/>
          <w:szCs w:val="22"/>
        </w:rPr>
        <w:t xml:space="preserve"> </w:t>
      </w:r>
      <w:proofErr w:type="gramStart"/>
      <w:r w:rsidRPr="00CD683D">
        <w:rPr>
          <w:rFonts w:ascii="Arial" w:hAnsi="Arial" w:cs="Arial"/>
          <w:b w:val="0"/>
          <w:sz w:val="22"/>
          <w:szCs w:val="22"/>
        </w:rPr>
        <w:t xml:space="preserve">d) </w:t>
      </w:r>
      <w:r w:rsidR="00D7230D" w:rsidRPr="00CD683D">
        <w:rPr>
          <w:rFonts w:ascii="Arial" w:hAnsi="Arial" w:cs="Arial"/>
          <w:b w:val="0"/>
          <w:sz w:val="22"/>
          <w:szCs w:val="22"/>
        </w:rPr>
        <w:t>Em</w:t>
      </w:r>
      <w:proofErr w:type="gramEnd"/>
      <w:r w:rsidR="00D7230D" w:rsidRPr="00CD683D">
        <w:rPr>
          <w:rFonts w:ascii="Arial" w:hAnsi="Arial" w:cs="Arial"/>
          <w:b w:val="0"/>
          <w:sz w:val="22"/>
          <w:szCs w:val="22"/>
        </w:rPr>
        <w:t xml:space="preserve"> caso de não existência de vaga na unidade escolar, os pais ou responsáveis serão orientados a buscar vaga em outro estabelecimento de ensino, ou ainda, solicitar que o nome da criança e contato do responsável seja incluído em lista de espera, no caso de surgir eventual vaga no decorrer do ano letivo.</w:t>
      </w:r>
    </w:p>
    <w:p w:rsidR="00D7230D" w:rsidRPr="00CD683D" w:rsidRDefault="00D7230D" w:rsidP="00D7230D">
      <w:pPr>
        <w:pStyle w:val="Corpodetexto"/>
        <w:rPr>
          <w:rFonts w:ascii="Arial" w:hAnsi="Arial" w:cs="Arial"/>
          <w:b w:val="0"/>
          <w:sz w:val="22"/>
          <w:szCs w:val="22"/>
        </w:rPr>
      </w:pPr>
    </w:p>
    <w:p w:rsidR="005D4599" w:rsidRPr="00CD683D" w:rsidRDefault="005D4599" w:rsidP="00D7230D">
      <w:pPr>
        <w:pStyle w:val="Corpodetexto"/>
        <w:rPr>
          <w:rFonts w:ascii="Arial" w:hAnsi="Arial" w:cs="Arial"/>
          <w:sz w:val="22"/>
          <w:szCs w:val="22"/>
        </w:rPr>
      </w:pPr>
    </w:p>
    <w:p w:rsidR="00D7230D" w:rsidRPr="00CD683D" w:rsidRDefault="00D7230D" w:rsidP="00D7230D">
      <w:pPr>
        <w:pStyle w:val="Corpodetexto"/>
        <w:rPr>
          <w:rFonts w:ascii="Arial" w:hAnsi="Arial" w:cs="Arial"/>
          <w:b w:val="0"/>
          <w:sz w:val="22"/>
          <w:szCs w:val="22"/>
        </w:rPr>
      </w:pPr>
      <w:r w:rsidRPr="00CD683D">
        <w:rPr>
          <w:rFonts w:ascii="Arial" w:hAnsi="Arial" w:cs="Arial"/>
          <w:sz w:val="22"/>
          <w:szCs w:val="22"/>
        </w:rPr>
        <w:t>5. DA ORGANIZAÇÃO DAS CLASSES</w:t>
      </w:r>
    </w:p>
    <w:p w:rsidR="00D7230D" w:rsidRPr="00CD683D" w:rsidRDefault="00D7230D" w:rsidP="00D7230D">
      <w:pPr>
        <w:pStyle w:val="Corpodetexto"/>
        <w:rPr>
          <w:rFonts w:ascii="Arial" w:hAnsi="Arial" w:cs="Arial"/>
          <w:b w:val="0"/>
          <w:sz w:val="22"/>
          <w:szCs w:val="22"/>
        </w:rPr>
      </w:pPr>
    </w:p>
    <w:p w:rsidR="00D7230D" w:rsidRPr="00CD683D" w:rsidRDefault="00D7230D" w:rsidP="00D7230D">
      <w:pPr>
        <w:pStyle w:val="Corpodetexto"/>
        <w:rPr>
          <w:rFonts w:ascii="Arial" w:hAnsi="Arial" w:cs="Arial"/>
          <w:b w:val="0"/>
          <w:sz w:val="22"/>
          <w:szCs w:val="22"/>
        </w:rPr>
      </w:pPr>
      <w:r w:rsidRPr="00CD683D">
        <w:rPr>
          <w:rFonts w:ascii="Arial" w:hAnsi="Arial" w:cs="Arial"/>
          <w:b w:val="0"/>
          <w:sz w:val="22"/>
          <w:szCs w:val="22"/>
        </w:rPr>
        <w:t>As classes ficarão assim constituídas:</w:t>
      </w:r>
    </w:p>
    <w:p w:rsidR="00D7230D" w:rsidRPr="00CD683D" w:rsidRDefault="00D7230D" w:rsidP="00D7230D">
      <w:pPr>
        <w:pStyle w:val="Corpodetexto"/>
        <w:rPr>
          <w:rFonts w:ascii="Arial" w:hAnsi="Arial" w:cs="Arial"/>
          <w:b w:val="0"/>
          <w:sz w:val="22"/>
          <w:szCs w:val="22"/>
        </w:rPr>
      </w:pPr>
    </w:p>
    <w:p w:rsidR="00D7230D" w:rsidRPr="00CD683D" w:rsidRDefault="00D7230D" w:rsidP="00D7230D">
      <w:pPr>
        <w:pStyle w:val="Corpodetexto"/>
        <w:rPr>
          <w:rFonts w:ascii="Arial" w:hAnsi="Arial" w:cs="Arial"/>
          <w:b w:val="0"/>
          <w:sz w:val="22"/>
          <w:szCs w:val="22"/>
        </w:rPr>
      </w:pPr>
      <w:r w:rsidRPr="00CD683D">
        <w:rPr>
          <w:rFonts w:ascii="Arial" w:hAnsi="Arial" w:cs="Arial"/>
          <w:b w:val="0"/>
          <w:sz w:val="22"/>
          <w:szCs w:val="22"/>
        </w:rPr>
        <w:t>5.1 – ENSINO FUNDAMENTAL</w:t>
      </w:r>
    </w:p>
    <w:p w:rsidR="00D7230D" w:rsidRPr="00CD683D" w:rsidRDefault="00D7230D" w:rsidP="00D7230D">
      <w:pPr>
        <w:pStyle w:val="Corpodetexto"/>
        <w:rPr>
          <w:rFonts w:ascii="Arial"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tblGrid>
      <w:tr w:rsidR="00CD683D" w:rsidRPr="00CD683D" w:rsidTr="00D7230D">
        <w:trPr>
          <w:trHeight w:val="321"/>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1º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25 alunos</w:t>
            </w:r>
          </w:p>
        </w:tc>
      </w:tr>
      <w:tr w:rsidR="00CD683D" w:rsidRPr="00CD683D" w:rsidTr="00D7230D">
        <w:trPr>
          <w:trHeight w:val="334"/>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2º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25 alunos</w:t>
            </w:r>
          </w:p>
        </w:tc>
      </w:tr>
      <w:tr w:rsidR="00CD683D" w:rsidRPr="00CD683D" w:rsidTr="00D7230D">
        <w:trPr>
          <w:trHeight w:val="321"/>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3º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25 alunos</w:t>
            </w:r>
          </w:p>
        </w:tc>
      </w:tr>
      <w:tr w:rsidR="00CD683D" w:rsidRPr="00CD683D" w:rsidTr="00D7230D">
        <w:trPr>
          <w:trHeight w:val="321"/>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4º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30 alunos</w:t>
            </w:r>
          </w:p>
        </w:tc>
      </w:tr>
      <w:tr w:rsidR="00CD683D" w:rsidRPr="00CD683D" w:rsidTr="00D7230D">
        <w:trPr>
          <w:trHeight w:val="321"/>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5º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30 alunos</w:t>
            </w:r>
          </w:p>
        </w:tc>
      </w:tr>
      <w:tr w:rsidR="00CD683D" w:rsidRPr="00CD683D" w:rsidTr="00D7230D">
        <w:trPr>
          <w:trHeight w:val="334"/>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6º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35 alunos</w:t>
            </w:r>
          </w:p>
        </w:tc>
      </w:tr>
      <w:tr w:rsidR="00CD683D" w:rsidRPr="00CD683D" w:rsidTr="00D7230D">
        <w:trPr>
          <w:trHeight w:val="321"/>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7º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35 alunos</w:t>
            </w:r>
          </w:p>
        </w:tc>
      </w:tr>
      <w:tr w:rsidR="00CD683D" w:rsidRPr="00CD683D" w:rsidTr="00D7230D">
        <w:trPr>
          <w:trHeight w:val="321"/>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8º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35 alunos</w:t>
            </w:r>
          </w:p>
        </w:tc>
      </w:tr>
      <w:tr w:rsidR="00D7230D" w:rsidRPr="00CD683D" w:rsidTr="00D7230D">
        <w:trPr>
          <w:trHeight w:val="334"/>
          <w:jc w:val="center"/>
        </w:trPr>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9º ANO</w:t>
            </w:r>
          </w:p>
        </w:tc>
        <w:tc>
          <w:tcPr>
            <w:tcW w:w="3384" w:type="dxa"/>
            <w:vAlign w:val="center"/>
          </w:tcPr>
          <w:p w:rsidR="00D7230D" w:rsidRPr="00CD683D" w:rsidRDefault="00D7230D" w:rsidP="00D7230D">
            <w:pPr>
              <w:pStyle w:val="Corpodetexto"/>
              <w:jc w:val="center"/>
              <w:rPr>
                <w:rFonts w:ascii="Arial" w:hAnsi="Arial" w:cs="Arial"/>
                <w:b w:val="0"/>
                <w:sz w:val="22"/>
                <w:szCs w:val="22"/>
              </w:rPr>
            </w:pPr>
            <w:r w:rsidRPr="00CD683D">
              <w:rPr>
                <w:rFonts w:ascii="Arial" w:hAnsi="Arial" w:cs="Arial"/>
                <w:b w:val="0"/>
                <w:sz w:val="22"/>
                <w:szCs w:val="22"/>
              </w:rPr>
              <w:t>35 alunos</w:t>
            </w:r>
          </w:p>
        </w:tc>
      </w:tr>
    </w:tbl>
    <w:p w:rsidR="00D7230D" w:rsidRPr="00CD683D" w:rsidRDefault="00D7230D" w:rsidP="00D7230D">
      <w:pPr>
        <w:jc w:val="both"/>
        <w:rPr>
          <w:rFonts w:ascii="Arial" w:hAnsi="Arial" w:cs="Arial"/>
          <w:sz w:val="22"/>
          <w:szCs w:val="22"/>
        </w:rPr>
      </w:pPr>
    </w:p>
    <w:p w:rsidR="004844BD" w:rsidRPr="00CD683D" w:rsidRDefault="00D7230D" w:rsidP="00D7230D">
      <w:pPr>
        <w:jc w:val="both"/>
        <w:rPr>
          <w:rFonts w:ascii="Arial" w:hAnsi="Arial" w:cs="Arial"/>
          <w:iCs/>
          <w:sz w:val="22"/>
          <w:szCs w:val="22"/>
        </w:rPr>
      </w:pPr>
      <w:r w:rsidRPr="00CD683D">
        <w:rPr>
          <w:rFonts w:ascii="Arial" w:hAnsi="Arial" w:cs="Arial"/>
          <w:sz w:val="22"/>
          <w:szCs w:val="22"/>
        </w:rPr>
        <w:t xml:space="preserve">5.1.1 - </w:t>
      </w:r>
      <w:r w:rsidRPr="00CD683D">
        <w:rPr>
          <w:rFonts w:ascii="Arial" w:hAnsi="Arial" w:cs="Arial"/>
          <w:iCs/>
          <w:sz w:val="22"/>
          <w:szCs w:val="22"/>
        </w:rPr>
        <w:t xml:space="preserve">Será criada uma nova classe quando o número de alunos matriculados exceder, observando-se os critérios acima estabelecidos, existência de espaço físico e avaliação da </w:t>
      </w:r>
    </w:p>
    <w:p w:rsidR="004844BD" w:rsidRPr="00CD683D" w:rsidRDefault="004844BD" w:rsidP="00D7230D">
      <w:pPr>
        <w:jc w:val="both"/>
        <w:rPr>
          <w:rFonts w:ascii="Arial" w:hAnsi="Arial" w:cs="Arial"/>
          <w:iCs/>
          <w:sz w:val="22"/>
          <w:szCs w:val="22"/>
        </w:rPr>
      </w:pPr>
    </w:p>
    <w:p w:rsidR="004844BD" w:rsidRPr="00CD683D" w:rsidRDefault="004844BD" w:rsidP="00D7230D">
      <w:pPr>
        <w:jc w:val="both"/>
        <w:rPr>
          <w:rFonts w:ascii="Arial" w:hAnsi="Arial" w:cs="Arial"/>
          <w:iCs/>
          <w:sz w:val="22"/>
          <w:szCs w:val="22"/>
        </w:rPr>
      </w:pPr>
    </w:p>
    <w:p w:rsidR="00D7230D" w:rsidRPr="00CD683D" w:rsidRDefault="00D7230D" w:rsidP="00D7230D">
      <w:pPr>
        <w:jc w:val="both"/>
        <w:rPr>
          <w:rFonts w:ascii="Arial" w:hAnsi="Arial" w:cs="Arial"/>
          <w:iCs/>
          <w:sz w:val="22"/>
          <w:szCs w:val="22"/>
        </w:rPr>
      </w:pPr>
      <w:proofErr w:type="gramStart"/>
      <w:r w:rsidRPr="00CD683D">
        <w:rPr>
          <w:rFonts w:ascii="Arial" w:hAnsi="Arial" w:cs="Arial"/>
          <w:iCs/>
          <w:sz w:val="22"/>
          <w:szCs w:val="22"/>
        </w:rPr>
        <w:t>equipe</w:t>
      </w:r>
      <w:proofErr w:type="gramEnd"/>
      <w:r w:rsidRPr="00CD683D">
        <w:rPr>
          <w:rFonts w:ascii="Arial" w:hAnsi="Arial" w:cs="Arial"/>
          <w:iCs/>
          <w:sz w:val="22"/>
          <w:szCs w:val="22"/>
        </w:rPr>
        <w:t xml:space="preserve"> técnica pedagógica da Secretaria Municipal de Educação, desde que exista a efetiva permanência do aluno na classe sem oscilação do número de alunos por turma.</w:t>
      </w:r>
    </w:p>
    <w:p w:rsidR="00D7230D" w:rsidRPr="00CD683D" w:rsidRDefault="00D7230D" w:rsidP="00D7230D">
      <w:pPr>
        <w:pStyle w:val="NormalWeb"/>
        <w:spacing w:before="0" w:beforeAutospacing="0" w:after="0" w:afterAutospacing="0"/>
        <w:jc w:val="both"/>
        <w:rPr>
          <w:rFonts w:ascii="Arial" w:hAnsi="Arial" w:cs="Arial"/>
          <w:bCs/>
          <w:sz w:val="22"/>
          <w:szCs w:val="22"/>
        </w:rPr>
      </w:pPr>
      <w:r w:rsidRPr="00CD683D">
        <w:rPr>
          <w:rFonts w:ascii="Arial" w:hAnsi="Arial" w:cs="Arial"/>
          <w:iCs/>
          <w:sz w:val="22"/>
          <w:szCs w:val="22"/>
        </w:rPr>
        <w:t xml:space="preserve">5.1.2 - </w:t>
      </w:r>
      <w:r w:rsidRPr="00CD683D">
        <w:rPr>
          <w:rFonts w:ascii="Arial" w:hAnsi="Arial" w:cs="Arial"/>
          <w:sz w:val="22"/>
          <w:szCs w:val="22"/>
        </w:rPr>
        <w:t xml:space="preserve">Considerando ainda a </w:t>
      </w:r>
      <w:r w:rsidRPr="00CD683D">
        <w:rPr>
          <w:rFonts w:ascii="Arial" w:hAnsi="Arial" w:cs="Arial"/>
          <w:bCs/>
          <w:sz w:val="22"/>
          <w:szCs w:val="22"/>
        </w:rPr>
        <w:t>Lei Complementar nº 170/98, em seu Art. 63 e a Resolução nº 112 CEE/SC sobre a Educação Especial,</w:t>
      </w:r>
      <w:r w:rsidRPr="00CD683D">
        <w:rPr>
          <w:rFonts w:ascii="Arial" w:hAnsi="Arial" w:cs="Arial"/>
          <w:b/>
          <w:bCs/>
          <w:sz w:val="22"/>
          <w:szCs w:val="22"/>
        </w:rPr>
        <w:t xml:space="preserve"> </w:t>
      </w:r>
      <w:r w:rsidRPr="00CD683D">
        <w:rPr>
          <w:rFonts w:ascii="Arial" w:hAnsi="Arial" w:cs="Arial"/>
          <w:bCs/>
          <w:sz w:val="22"/>
          <w:szCs w:val="22"/>
        </w:rPr>
        <w:t>o Poder Público deverá disponibilizar na Rede Regular de Ensino,</w:t>
      </w:r>
      <w:r w:rsidR="00E4304B" w:rsidRPr="00CD683D">
        <w:rPr>
          <w:rFonts w:ascii="Arial" w:hAnsi="Arial" w:cs="Arial"/>
          <w:bCs/>
          <w:sz w:val="22"/>
          <w:szCs w:val="22"/>
        </w:rPr>
        <w:t xml:space="preserve"> quando necessário, um</w:t>
      </w:r>
      <w:r w:rsidRPr="00CD683D">
        <w:rPr>
          <w:rFonts w:ascii="Arial" w:hAnsi="Arial" w:cs="Arial"/>
          <w:bCs/>
          <w:sz w:val="22"/>
          <w:szCs w:val="22"/>
        </w:rPr>
        <w:t xml:space="preserve"> </w:t>
      </w:r>
      <w:r w:rsidR="00E4304B" w:rsidRPr="00CD683D">
        <w:rPr>
          <w:rFonts w:ascii="Arial" w:hAnsi="Arial" w:cs="Arial"/>
          <w:bCs/>
          <w:sz w:val="22"/>
          <w:szCs w:val="22"/>
        </w:rPr>
        <w:t>Mediador</w:t>
      </w:r>
      <w:r w:rsidRPr="00CD683D">
        <w:rPr>
          <w:rFonts w:ascii="Arial" w:hAnsi="Arial" w:cs="Arial"/>
          <w:bCs/>
          <w:sz w:val="22"/>
          <w:szCs w:val="22"/>
        </w:rPr>
        <w:t xml:space="preserve"> em turma, que atuará com o Professor Regente nas turmas onde exista matrícula de educandos, de que trata a Lei e a Resolução acima citada, visando a integração dos educandos nas classes comuns de ensino. Cada caso será discutido e analisado pela equipe técnica da Secretaria de Educação e Conselho Municipal de Educação, juntamente com demais órgãos</w:t>
      </w:r>
      <w:r w:rsidR="00E4304B" w:rsidRPr="00CD683D">
        <w:rPr>
          <w:rFonts w:ascii="Arial" w:hAnsi="Arial" w:cs="Arial"/>
          <w:bCs/>
          <w:sz w:val="22"/>
          <w:szCs w:val="22"/>
        </w:rPr>
        <w:t xml:space="preserve"> vinculados à Educação Especial </w:t>
      </w:r>
      <w:r w:rsidR="000D21CC" w:rsidRPr="00CD683D">
        <w:rPr>
          <w:rFonts w:ascii="Arial" w:hAnsi="Arial" w:cs="Arial"/>
          <w:bCs/>
          <w:sz w:val="22"/>
          <w:szCs w:val="22"/>
        </w:rPr>
        <w:t xml:space="preserve">e em respeito </w:t>
      </w:r>
      <w:proofErr w:type="spellStart"/>
      <w:r w:rsidR="000D21CC" w:rsidRPr="00CD683D">
        <w:rPr>
          <w:rFonts w:ascii="Arial" w:hAnsi="Arial" w:cs="Arial"/>
          <w:bCs/>
          <w:sz w:val="22"/>
          <w:szCs w:val="22"/>
        </w:rPr>
        <w:t>a</w:t>
      </w:r>
      <w:proofErr w:type="spellEnd"/>
      <w:r w:rsidR="000D21CC" w:rsidRPr="00CD683D">
        <w:rPr>
          <w:rFonts w:ascii="Arial" w:hAnsi="Arial" w:cs="Arial"/>
          <w:bCs/>
          <w:sz w:val="22"/>
          <w:szCs w:val="22"/>
        </w:rPr>
        <w:t xml:space="preserve"> Lei 13</w:t>
      </w:r>
      <w:r w:rsidR="00E4304B" w:rsidRPr="00CD683D">
        <w:rPr>
          <w:rFonts w:ascii="Arial" w:hAnsi="Arial" w:cs="Arial"/>
          <w:bCs/>
          <w:sz w:val="22"/>
          <w:szCs w:val="22"/>
        </w:rPr>
        <w:t>146 de 6 de julho de 2015.</w:t>
      </w:r>
    </w:p>
    <w:p w:rsidR="00D7230D" w:rsidRPr="00CD683D" w:rsidRDefault="00D7230D" w:rsidP="00D7230D">
      <w:pPr>
        <w:pStyle w:val="NormalWeb"/>
        <w:spacing w:before="0" w:beforeAutospacing="0" w:after="0" w:afterAutospacing="0"/>
        <w:jc w:val="both"/>
        <w:rPr>
          <w:rFonts w:ascii="Arial" w:hAnsi="Arial" w:cs="Arial"/>
          <w:bCs/>
          <w:sz w:val="22"/>
          <w:szCs w:val="22"/>
        </w:rPr>
      </w:pPr>
      <w:r w:rsidRPr="00CD683D">
        <w:rPr>
          <w:rFonts w:ascii="Arial" w:hAnsi="Arial" w:cs="Arial"/>
          <w:bCs/>
          <w:sz w:val="22"/>
          <w:szCs w:val="22"/>
        </w:rPr>
        <w:t>5.1.3 – Para as turmas onde estão matricul</w:t>
      </w:r>
      <w:r w:rsidR="00E4304B" w:rsidRPr="00CD683D">
        <w:rPr>
          <w:rFonts w:ascii="Arial" w:hAnsi="Arial" w:cs="Arial"/>
          <w:bCs/>
          <w:sz w:val="22"/>
          <w:szCs w:val="22"/>
        </w:rPr>
        <w:t>ados educandos com deficiências</w:t>
      </w:r>
      <w:r w:rsidRPr="00CD683D">
        <w:rPr>
          <w:rFonts w:ascii="Arial" w:hAnsi="Arial" w:cs="Arial"/>
          <w:bCs/>
          <w:sz w:val="22"/>
          <w:szCs w:val="22"/>
        </w:rPr>
        <w:t xml:space="preserve">, </w:t>
      </w:r>
      <w:r w:rsidR="00A03E4A" w:rsidRPr="00CD683D">
        <w:rPr>
          <w:rFonts w:ascii="Arial" w:hAnsi="Arial" w:cs="Arial"/>
          <w:bCs/>
          <w:sz w:val="22"/>
          <w:szCs w:val="22"/>
        </w:rPr>
        <w:t xml:space="preserve">em acordo com a lei 13146/15 </w:t>
      </w:r>
      <w:r w:rsidRPr="00CD683D">
        <w:rPr>
          <w:rFonts w:ascii="Arial" w:hAnsi="Arial" w:cs="Arial"/>
          <w:bCs/>
          <w:sz w:val="22"/>
          <w:szCs w:val="22"/>
        </w:rPr>
        <w:t xml:space="preserve">e que necessitem de apoio do </w:t>
      </w:r>
      <w:r w:rsidR="00A03E4A" w:rsidRPr="00CD683D">
        <w:rPr>
          <w:rFonts w:ascii="Arial" w:hAnsi="Arial" w:cs="Arial"/>
          <w:bCs/>
          <w:sz w:val="22"/>
          <w:szCs w:val="22"/>
        </w:rPr>
        <w:t>Mediador</w:t>
      </w:r>
      <w:r w:rsidRPr="00CD683D">
        <w:rPr>
          <w:rFonts w:ascii="Arial" w:hAnsi="Arial" w:cs="Arial"/>
          <w:bCs/>
          <w:sz w:val="22"/>
          <w:szCs w:val="22"/>
        </w:rPr>
        <w:t xml:space="preserve">, considerar-se-á o número de 1(uma) matrícula como índice redutor do número total máximo de matrículas na turma. </w:t>
      </w:r>
    </w:p>
    <w:p w:rsidR="00D7230D" w:rsidRPr="00CD683D" w:rsidRDefault="00D7230D" w:rsidP="00D7230D">
      <w:pPr>
        <w:pStyle w:val="NormalWeb"/>
        <w:spacing w:before="0" w:beforeAutospacing="0" w:after="0" w:afterAutospacing="0"/>
        <w:jc w:val="both"/>
        <w:rPr>
          <w:rFonts w:ascii="Arial" w:hAnsi="Arial" w:cs="Arial"/>
          <w:bCs/>
          <w:sz w:val="22"/>
          <w:szCs w:val="22"/>
        </w:rPr>
      </w:pPr>
    </w:p>
    <w:p w:rsidR="00D7230D" w:rsidRPr="00CD683D" w:rsidRDefault="00D7230D"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5.2 EDUCAÇÃO INFANTIL</w:t>
      </w:r>
    </w:p>
    <w:p w:rsidR="00D7230D" w:rsidRPr="00CD683D" w:rsidRDefault="00D7230D" w:rsidP="00D7230D">
      <w:pPr>
        <w:pStyle w:val="NormalWeb"/>
        <w:spacing w:before="0" w:beforeAutospacing="0" w:after="0" w:afterAutospacing="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642"/>
      </w:tblGrid>
      <w:tr w:rsidR="00CD683D" w:rsidRPr="00CD683D" w:rsidTr="000A0E32">
        <w:tc>
          <w:tcPr>
            <w:tcW w:w="5368" w:type="dxa"/>
          </w:tcPr>
          <w:p w:rsidR="00D7230D" w:rsidRPr="00CD683D" w:rsidRDefault="00D7230D"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CENTRO DE EDUCAÇÃO INFANTIL</w:t>
            </w:r>
          </w:p>
        </w:tc>
        <w:tc>
          <w:tcPr>
            <w:tcW w:w="5368" w:type="dxa"/>
          </w:tcPr>
          <w:p w:rsidR="00D7230D" w:rsidRPr="00CD683D" w:rsidRDefault="00D7230D"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PRÉ-ESCOLA</w:t>
            </w:r>
          </w:p>
        </w:tc>
      </w:tr>
      <w:tr w:rsidR="00D7230D" w:rsidRPr="00CD683D" w:rsidTr="000A0E32">
        <w:tc>
          <w:tcPr>
            <w:tcW w:w="5368" w:type="dxa"/>
          </w:tcPr>
          <w:p w:rsidR="00D7230D" w:rsidRPr="00CD683D" w:rsidRDefault="00D7230D" w:rsidP="00D7230D">
            <w:pPr>
              <w:jc w:val="both"/>
              <w:rPr>
                <w:rFonts w:ascii="Arial" w:hAnsi="Arial" w:cs="Arial"/>
                <w:sz w:val="22"/>
                <w:szCs w:val="22"/>
              </w:rPr>
            </w:pPr>
            <w:r w:rsidRPr="00CD683D">
              <w:rPr>
                <w:rFonts w:ascii="Arial" w:hAnsi="Arial" w:cs="Arial"/>
                <w:sz w:val="22"/>
                <w:szCs w:val="22"/>
              </w:rPr>
              <w:t>Berçário I – Mínimo 12 e máximo 15 alunos</w:t>
            </w:r>
          </w:p>
          <w:p w:rsidR="00D7230D" w:rsidRPr="00CD683D" w:rsidRDefault="00D7230D" w:rsidP="00D7230D">
            <w:pPr>
              <w:jc w:val="both"/>
              <w:rPr>
                <w:rFonts w:ascii="Arial" w:hAnsi="Arial" w:cs="Arial"/>
                <w:sz w:val="22"/>
                <w:szCs w:val="22"/>
              </w:rPr>
            </w:pPr>
            <w:r w:rsidRPr="00CD683D">
              <w:rPr>
                <w:rFonts w:ascii="Arial" w:hAnsi="Arial" w:cs="Arial"/>
                <w:sz w:val="22"/>
                <w:szCs w:val="22"/>
              </w:rPr>
              <w:t>Berçário II - Mínimo 12 e máximo 15 alunos</w:t>
            </w:r>
          </w:p>
          <w:p w:rsidR="00D7230D" w:rsidRPr="00CD683D" w:rsidRDefault="00D7230D" w:rsidP="00D7230D">
            <w:pPr>
              <w:jc w:val="both"/>
              <w:rPr>
                <w:rFonts w:ascii="Arial" w:hAnsi="Arial" w:cs="Arial"/>
                <w:sz w:val="22"/>
                <w:szCs w:val="22"/>
              </w:rPr>
            </w:pPr>
            <w:r w:rsidRPr="00CD683D">
              <w:rPr>
                <w:rFonts w:ascii="Arial" w:hAnsi="Arial" w:cs="Arial"/>
                <w:sz w:val="22"/>
                <w:szCs w:val="22"/>
              </w:rPr>
              <w:t>Maternal I - Mínimo 12 e máximo 15 alunos</w:t>
            </w:r>
          </w:p>
          <w:p w:rsidR="00D7230D" w:rsidRPr="00CD683D" w:rsidRDefault="00D7230D" w:rsidP="00D7230D">
            <w:pPr>
              <w:jc w:val="both"/>
              <w:rPr>
                <w:rFonts w:ascii="Arial" w:hAnsi="Arial" w:cs="Arial"/>
                <w:sz w:val="22"/>
                <w:szCs w:val="22"/>
              </w:rPr>
            </w:pPr>
            <w:r w:rsidRPr="00CD683D">
              <w:rPr>
                <w:rFonts w:ascii="Arial" w:hAnsi="Arial" w:cs="Arial"/>
                <w:sz w:val="22"/>
                <w:szCs w:val="22"/>
              </w:rPr>
              <w:t>Maternal II – Mínimo 12 e máximo 15 alunos</w:t>
            </w:r>
          </w:p>
        </w:tc>
        <w:tc>
          <w:tcPr>
            <w:tcW w:w="5368" w:type="dxa"/>
          </w:tcPr>
          <w:p w:rsidR="00D7230D" w:rsidRPr="00CD683D" w:rsidRDefault="00D7230D"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Jardim I- Mínimo 10 e máximo 15 alunos</w:t>
            </w:r>
          </w:p>
          <w:p w:rsidR="00D7230D" w:rsidRPr="00CD683D" w:rsidRDefault="00D7230D"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Jardim II- Mínimo 10 e máximo 18 alunos</w:t>
            </w:r>
          </w:p>
          <w:p w:rsidR="00D7230D" w:rsidRPr="00CD683D" w:rsidRDefault="00D7230D"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Jardim III- Mínimo 12 e máximo 20 alunos</w:t>
            </w:r>
          </w:p>
        </w:tc>
      </w:tr>
    </w:tbl>
    <w:p w:rsidR="00D7230D" w:rsidRPr="00CD683D" w:rsidRDefault="00D7230D" w:rsidP="00D7230D">
      <w:pPr>
        <w:pStyle w:val="NormalWeb"/>
        <w:spacing w:before="0" w:beforeAutospacing="0" w:after="0" w:afterAutospacing="0"/>
        <w:jc w:val="both"/>
        <w:rPr>
          <w:rFonts w:ascii="Arial" w:hAnsi="Arial" w:cs="Arial"/>
          <w:sz w:val="22"/>
          <w:szCs w:val="22"/>
        </w:rPr>
      </w:pPr>
    </w:p>
    <w:p w:rsidR="00D7230D" w:rsidRPr="00CD683D" w:rsidRDefault="00D7230D"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 xml:space="preserve">5.2.1 - Para atender ao número citado para as turmas de Berçário I e II e Maternal I e II no quadro acima, considerar-se-á sempre </w:t>
      </w:r>
      <w:r w:rsidR="005A3187" w:rsidRPr="00CD683D">
        <w:rPr>
          <w:rFonts w:ascii="Arial" w:hAnsi="Arial" w:cs="Arial"/>
          <w:sz w:val="22"/>
          <w:szCs w:val="22"/>
        </w:rPr>
        <w:t xml:space="preserve">até </w:t>
      </w:r>
      <w:r w:rsidRPr="00CD683D">
        <w:rPr>
          <w:rFonts w:ascii="Arial" w:hAnsi="Arial" w:cs="Arial"/>
          <w:sz w:val="22"/>
          <w:szCs w:val="22"/>
        </w:rPr>
        <w:t>2 (dois) profissionais da área para desempenhar o trabalho docente com os alunos, exigindo-se que 1 (um) profissional seja professor habilitado em nível médio ou superior para a docência na educação infantil, bem como a quantidade máxima de crianças por turma deverá ser proporcional ao tamanho das salas que ocupam.</w:t>
      </w:r>
    </w:p>
    <w:p w:rsidR="00D7230D" w:rsidRPr="00CD683D" w:rsidRDefault="00F97955"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5.2.2</w:t>
      </w:r>
      <w:r w:rsidR="00A03E4A" w:rsidRPr="00CD683D">
        <w:rPr>
          <w:rFonts w:ascii="Arial" w:hAnsi="Arial" w:cs="Arial"/>
          <w:sz w:val="22"/>
          <w:szCs w:val="22"/>
        </w:rPr>
        <w:t xml:space="preserve"> - Caso </w:t>
      </w:r>
      <w:r w:rsidR="00D7230D" w:rsidRPr="00CD683D">
        <w:rPr>
          <w:rFonts w:ascii="Arial" w:hAnsi="Arial" w:cs="Arial"/>
          <w:sz w:val="22"/>
          <w:szCs w:val="22"/>
        </w:rPr>
        <w:t xml:space="preserve">o número de matrículas não </w:t>
      </w:r>
      <w:r w:rsidRPr="00CD683D">
        <w:rPr>
          <w:rFonts w:ascii="Arial" w:hAnsi="Arial" w:cs="Arial"/>
          <w:sz w:val="22"/>
          <w:szCs w:val="22"/>
        </w:rPr>
        <w:t>alcance</w:t>
      </w:r>
      <w:r w:rsidR="005A3187" w:rsidRPr="00CD683D">
        <w:rPr>
          <w:rFonts w:ascii="Arial" w:hAnsi="Arial" w:cs="Arial"/>
          <w:sz w:val="22"/>
          <w:szCs w:val="22"/>
        </w:rPr>
        <w:t xml:space="preserve"> o mínimo ou exceda</w:t>
      </w:r>
      <w:r w:rsidR="00D7230D" w:rsidRPr="00CD683D">
        <w:rPr>
          <w:rFonts w:ascii="Arial" w:hAnsi="Arial" w:cs="Arial"/>
          <w:sz w:val="22"/>
          <w:szCs w:val="22"/>
        </w:rPr>
        <w:t xml:space="preserve"> o número de alunos por turma, esta Secretaria analisará toda a estrutura funcional e </w:t>
      </w:r>
      <w:r w:rsidRPr="00CD683D">
        <w:rPr>
          <w:rFonts w:ascii="Arial" w:hAnsi="Arial" w:cs="Arial"/>
          <w:sz w:val="22"/>
          <w:szCs w:val="22"/>
        </w:rPr>
        <w:t>infraestrutura</w:t>
      </w:r>
      <w:r w:rsidR="00D7230D" w:rsidRPr="00CD683D">
        <w:rPr>
          <w:rFonts w:ascii="Arial" w:hAnsi="Arial" w:cs="Arial"/>
          <w:sz w:val="22"/>
          <w:szCs w:val="22"/>
        </w:rPr>
        <w:t xml:space="preserve"> da Rede Municipal de Ensino, de forma a estabelecer a relação adequada entre o número de alunos por turma e por docente.</w:t>
      </w:r>
    </w:p>
    <w:p w:rsidR="00D7230D" w:rsidRPr="00CD683D" w:rsidRDefault="00F97955"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5.2.3</w:t>
      </w:r>
      <w:r w:rsidR="00D7230D" w:rsidRPr="00CD683D">
        <w:rPr>
          <w:rFonts w:ascii="Arial" w:hAnsi="Arial" w:cs="Arial"/>
          <w:sz w:val="22"/>
          <w:szCs w:val="22"/>
        </w:rPr>
        <w:t xml:space="preserve"> - Em casos de extrema necessidade</w:t>
      </w:r>
      <w:r w:rsidRPr="00CD683D">
        <w:rPr>
          <w:rFonts w:ascii="Arial" w:hAnsi="Arial" w:cs="Arial"/>
          <w:sz w:val="22"/>
          <w:szCs w:val="22"/>
        </w:rPr>
        <w:t>,</w:t>
      </w:r>
      <w:r w:rsidR="00D7230D" w:rsidRPr="00CD683D">
        <w:rPr>
          <w:rFonts w:ascii="Arial" w:hAnsi="Arial" w:cs="Arial"/>
          <w:sz w:val="22"/>
          <w:szCs w:val="22"/>
        </w:rPr>
        <w:t xml:space="preserve"> </w:t>
      </w:r>
      <w:r w:rsidR="005A3187" w:rsidRPr="00CD683D">
        <w:rPr>
          <w:rFonts w:ascii="Arial" w:hAnsi="Arial" w:cs="Arial"/>
          <w:sz w:val="22"/>
          <w:szCs w:val="22"/>
        </w:rPr>
        <w:t xml:space="preserve">inclusive </w:t>
      </w:r>
      <w:r w:rsidR="00D7230D" w:rsidRPr="00CD683D">
        <w:rPr>
          <w:rFonts w:ascii="Arial" w:hAnsi="Arial" w:cs="Arial"/>
          <w:sz w:val="22"/>
          <w:szCs w:val="22"/>
        </w:rPr>
        <w:t xml:space="preserve">por motivos de transferências de alunos no caso </w:t>
      </w:r>
      <w:proofErr w:type="gramStart"/>
      <w:r w:rsidR="00D7230D" w:rsidRPr="00CD683D">
        <w:rPr>
          <w:rFonts w:ascii="Arial" w:hAnsi="Arial" w:cs="Arial"/>
          <w:sz w:val="22"/>
          <w:szCs w:val="22"/>
        </w:rPr>
        <w:t>da</w:t>
      </w:r>
      <w:proofErr w:type="gramEnd"/>
      <w:r w:rsidR="00D7230D" w:rsidRPr="00CD683D">
        <w:rPr>
          <w:rFonts w:ascii="Arial" w:hAnsi="Arial" w:cs="Arial"/>
          <w:sz w:val="22"/>
          <w:szCs w:val="22"/>
        </w:rPr>
        <w:t xml:space="preserve"> turma ter atingido o máximo de alunos por turma, poderão ser efetivadas até 2 (duas) matrículas </w:t>
      </w:r>
      <w:r w:rsidR="005A3187" w:rsidRPr="00CD683D">
        <w:rPr>
          <w:rFonts w:ascii="Arial" w:hAnsi="Arial" w:cs="Arial"/>
          <w:sz w:val="22"/>
          <w:szCs w:val="22"/>
        </w:rPr>
        <w:t xml:space="preserve">excedentes </w:t>
      </w:r>
      <w:r w:rsidR="00D7230D" w:rsidRPr="00CD683D">
        <w:rPr>
          <w:rFonts w:ascii="Arial" w:hAnsi="Arial" w:cs="Arial"/>
          <w:sz w:val="22"/>
          <w:szCs w:val="22"/>
        </w:rPr>
        <w:t>nas turmas de Maternal I e Maternal II e 3 (três) matrículas excedentes na Pré-escola e Ensino Fundamental.</w:t>
      </w:r>
    </w:p>
    <w:p w:rsidR="0034340C" w:rsidRPr="00CD683D" w:rsidRDefault="00F97955" w:rsidP="00D7230D">
      <w:pPr>
        <w:pStyle w:val="NormalWeb"/>
        <w:spacing w:before="0" w:beforeAutospacing="0" w:after="0" w:afterAutospacing="0"/>
        <w:jc w:val="both"/>
        <w:rPr>
          <w:rFonts w:ascii="Arial" w:hAnsi="Arial" w:cs="Arial"/>
          <w:sz w:val="22"/>
          <w:szCs w:val="22"/>
        </w:rPr>
      </w:pPr>
      <w:r w:rsidRPr="00CD683D">
        <w:rPr>
          <w:rFonts w:ascii="Arial" w:hAnsi="Arial" w:cs="Arial"/>
          <w:sz w:val="22"/>
          <w:szCs w:val="22"/>
        </w:rPr>
        <w:t>5.2.4 – Viabilizar turma mista em caso de extrema necessidade</w:t>
      </w:r>
      <w:r w:rsidR="004844BD" w:rsidRPr="00CD683D">
        <w:rPr>
          <w:rFonts w:ascii="Arial" w:hAnsi="Arial" w:cs="Arial"/>
          <w:sz w:val="22"/>
          <w:szCs w:val="22"/>
        </w:rPr>
        <w:t>,</w:t>
      </w:r>
      <w:r w:rsidRPr="00CD683D">
        <w:rPr>
          <w:rFonts w:ascii="Arial" w:hAnsi="Arial" w:cs="Arial"/>
          <w:sz w:val="22"/>
          <w:szCs w:val="22"/>
        </w:rPr>
        <w:t xml:space="preserve"> excetuando as idades de creche conforme </w:t>
      </w:r>
      <w:r w:rsidR="004844BD" w:rsidRPr="00CD683D">
        <w:rPr>
          <w:rFonts w:ascii="Arial" w:hAnsi="Arial" w:cs="Arial"/>
          <w:sz w:val="22"/>
          <w:szCs w:val="22"/>
        </w:rPr>
        <w:t>o Termo de Compromisso</w:t>
      </w:r>
      <w:r w:rsidRPr="00CD683D">
        <w:rPr>
          <w:rFonts w:ascii="Arial" w:hAnsi="Arial" w:cs="Arial"/>
          <w:sz w:val="22"/>
          <w:szCs w:val="22"/>
        </w:rPr>
        <w:t xml:space="preserve"> aprovado pelo COMED em 24 de outubro de 2016.</w:t>
      </w:r>
    </w:p>
    <w:p w:rsidR="00D7230D" w:rsidRPr="00CD683D" w:rsidRDefault="00D7230D" w:rsidP="00D7230D">
      <w:pPr>
        <w:pStyle w:val="NormalWeb"/>
        <w:spacing w:before="0" w:beforeAutospacing="0" w:after="0" w:afterAutospacing="0"/>
        <w:jc w:val="both"/>
        <w:rPr>
          <w:rFonts w:ascii="Arial" w:hAnsi="Arial" w:cs="Arial"/>
          <w:b/>
          <w:sz w:val="22"/>
          <w:szCs w:val="22"/>
        </w:rPr>
      </w:pPr>
    </w:p>
    <w:p w:rsidR="00D7230D" w:rsidRPr="00CD683D" w:rsidRDefault="00D7230D" w:rsidP="00D7230D">
      <w:pPr>
        <w:pStyle w:val="NormalWeb"/>
        <w:spacing w:before="0" w:beforeAutospacing="0" w:after="0" w:afterAutospacing="0"/>
        <w:jc w:val="both"/>
        <w:rPr>
          <w:rFonts w:ascii="Arial" w:hAnsi="Arial" w:cs="Arial"/>
          <w:b/>
          <w:sz w:val="22"/>
          <w:szCs w:val="22"/>
        </w:rPr>
      </w:pPr>
    </w:p>
    <w:p w:rsidR="00D7230D" w:rsidRPr="00CD683D" w:rsidRDefault="00D7230D" w:rsidP="00D7230D">
      <w:pPr>
        <w:pStyle w:val="NormalWeb"/>
        <w:spacing w:before="0" w:beforeAutospacing="0" w:after="0" w:afterAutospacing="0"/>
        <w:jc w:val="both"/>
        <w:rPr>
          <w:rFonts w:ascii="Arial" w:hAnsi="Arial" w:cs="Arial"/>
          <w:b/>
          <w:sz w:val="22"/>
          <w:szCs w:val="22"/>
        </w:rPr>
      </w:pPr>
      <w:r w:rsidRPr="00CD683D">
        <w:rPr>
          <w:rFonts w:ascii="Arial" w:hAnsi="Arial" w:cs="Arial"/>
          <w:b/>
          <w:sz w:val="22"/>
          <w:szCs w:val="22"/>
        </w:rPr>
        <w:t>6. DA DOCUMENTAÇÃO PARA RENOVAÇÃO DE MATRÍCULAS</w:t>
      </w:r>
    </w:p>
    <w:p w:rsidR="00D7230D" w:rsidRPr="00CD683D" w:rsidRDefault="00D7230D" w:rsidP="00D7230D">
      <w:pPr>
        <w:pStyle w:val="NormalWeb"/>
        <w:spacing w:before="0" w:beforeAutospacing="0" w:after="0" w:afterAutospacing="0"/>
        <w:jc w:val="both"/>
        <w:rPr>
          <w:rFonts w:ascii="Arial" w:hAnsi="Arial" w:cs="Arial"/>
          <w:b/>
          <w:sz w:val="22"/>
          <w:szCs w:val="22"/>
        </w:rPr>
      </w:pPr>
    </w:p>
    <w:p w:rsidR="00D7230D" w:rsidRPr="00CD683D" w:rsidRDefault="00D7230D" w:rsidP="00D7230D">
      <w:pPr>
        <w:pStyle w:val="NormalWeb"/>
        <w:spacing w:before="0" w:beforeAutospacing="0" w:after="0" w:afterAutospacing="0"/>
        <w:ind w:left="284" w:hanging="284"/>
        <w:jc w:val="both"/>
        <w:rPr>
          <w:rFonts w:ascii="Arial" w:hAnsi="Arial" w:cs="Arial"/>
          <w:sz w:val="22"/>
          <w:szCs w:val="22"/>
        </w:rPr>
      </w:pPr>
      <w:r w:rsidRPr="00CD683D">
        <w:rPr>
          <w:rFonts w:ascii="Arial" w:hAnsi="Arial" w:cs="Arial"/>
          <w:sz w:val="22"/>
          <w:szCs w:val="22"/>
        </w:rPr>
        <w:t>a) Requerimento de Renovação de Matrícula;</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 xml:space="preserve">b) </w:t>
      </w:r>
      <w:r w:rsidR="005A3187" w:rsidRPr="00CD683D">
        <w:rPr>
          <w:rFonts w:ascii="Arial" w:hAnsi="Arial" w:cs="Arial"/>
          <w:sz w:val="22"/>
          <w:szCs w:val="22"/>
        </w:rPr>
        <w:t>D</w:t>
      </w:r>
      <w:r w:rsidRPr="00CD683D">
        <w:rPr>
          <w:rFonts w:ascii="Arial" w:hAnsi="Arial" w:cs="Arial"/>
          <w:sz w:val="22"/>
          <w:szCs w:val="22"/>
        </w:rPr>
        <w:t xml:space="preserve">eclaração atualizada de trabalho dos pais, fornecido pelo empregador, ou declaração acompanhada de alvará, comprovando a atividade como autônomo; </w:t>
      </w:r>
    </w:p>
    <w:p w:rsidR="00D7230D" w:rsidRPr="00CD683D" w:rsidRDefault="00D7230D" w:rsidP="00D7230D">
      <w:pPr>
        <w:ind w:left="284" w:hanging="284"/>
        <w:jc w:val="both"/>
        <w:rPr>
          <w:rFonts w:ascii="Arial" w:hAnsi="Arial" w:cs="Arial"/>
          <w:sz w:val="22"/>
          <w:szCs w:val="22"/>
        </w:rPr>
      </w:pPr>
      <w:r w:rsidRPr="00CD683D">
        <w:rPr>
          <w:rFonts w:ascii="Arial" w:hAnsi="Arial" w:cs="Arial"/>
          <w:sz w:val="22"/>
          <w:szCs w:val="22"/>
        </w:rPr>
        <w:t xml:space="preserve">c) </w:t>
      </w:r>
      <w:r w:rsidR="005A3187" w:rsidRPr="00CD683D">
        <w:rPr>
          <w:rFonts w:ascii="Arial" w:hAnsi="Arial" w:cs="Arial"/>
          <w:sz w:val="22"/>
          <w:szCs w:val="22"/>
        </w:rPr>
        <w:t>C</w:t>
      </w:r>
      <w:r w:rsidRPr="00CD683D">
        <w:rPr>
          <w:rFonts w:ascii="Arial" w:hAnsi="Arial" w:cs="Arial"/>
          <w:sz w:val="22"/>
          <w:szCs w:val="22"/>
        </w:rPr>
        <w:t>omprovante de residência</w:t>
      </w:r>
      <w:r w:rsidR="0034340C" w:rsidRPr="00CD683D">
        <w:rPr>
          <w:rFonts w:ascii="Arial" w:hAnsi="Arial" w:cs="Arial"/>
          <w:sz w:val="22"/>
          <w:szCs w:val="22"/>
        </w:rPr>
        <w:t xml:space="preserve"> no município de Schroeder</w:t>
      </w:r>
      <w:r w:rsidRPr="00CD683D">
        <w:rPr>
          <w:rFonts w:ascii="Arial" w:hAnsi="Arial" w:cs="Arial"/>
          <w:sz w:val="22"/>
          <w:szCs w:val="22"/>
        </w:rPr>
        <w:t xml:space="preserve"> (fatura de energia elétrica, água ou telefone do mês de setembro ou outubro de 201</w:t>
      </w:r>
      <w:r w:rsidR="00F97955" w:rsidRPr="00CD683D">
        <w:rPr>
          <w:rFonts w:ascii="Arial" w:hAnsi="Arial" w:cs="Arial"/>
          <w:sz w:val="22"/>
          <w:szCs w:val="22"/>
        </w:rPr>
        <w:t>6</w:t>
      </w:r>
      <w:r w:rsidRPr="00CD683D">
        <w:rPr>
          <w:rFonts w:ascii="Arial" w:hAnsi="Arial" w:cs="Arial"/>
          <w:sz w:val="22"/>
          <w:szCs w:val="22"/>
        </w:rPr>
        <w:t>) nominal ao responsável pelo educando. Em caso de locação, apresentar declaração de residência autenticada em Cartório com cópia do contrato de locação ou declaração de residência autenticada em Cartório com cópia do comprovante de residência do proprietário do imóvel locado;</w:t>
      </w:r>
    </w:p>
    <w:p w:rsidR="00D7230D" w:rsidRPr="00CD683D" w:rsidRDefault="005A3187" w:rsidP="00D7230D">
      <w:pPr>
        <w:ind w:left="284" w:hanging="284"/>
        <w:jc w:val="both"/>
        <w:rPr>
          <w:rFonts w:ascii="Arial" w:hAnsi="Arial" w:cs="Arial"/>
          <w:sz w:val="22"/>
          <w:szCs w:val="22"/>
        </w:rPr>
      </w:pPr>
      <w:r w:rsidRPr="00CD683D">
        <w:rPr>
          <w:rFonts w:ascii="Arial" w:hAnsi="Arial" w:cs="Arial"/>
          <w:sz w:val="22"/>
          <w:szCs w:val="22"/>
        </w:rPr>
        <w:t>d) D</w:t>
      </w:r>
      <w:r w:rsidR="00D7230D" w:rsidRPr="00CD683D">
        <w:rPr>
          <w:rFonts w:ascii="Arial" w:hAnsi="Arial" w:cs="Arial"/>
          <w:sz w:val="22"/>
          <w:szCs w:val="22"/>
        </w:rPr>
        <w:t>ocumento de guarda de menor, expedido pelo órgão competente, quando</w:t>
      </w:r>
      <w:r w:rsidR="00762BA9" w:rsidRPr="00CD683D">
        <w:rPr>
          <w:rFonts w:ascii="Arial" w:hAnsi="Arial" w:cs="Arial"/>
          <w:sz w:val="22"/>
          <w:szCs w:val="22"/>
        </w:rPr>
        <w:t xml:space="preserve"> </w:t>
      </w:r>
      <w:r w:rsidR="003075DB" w:rsidRPr="00CD683D">
        <w:rPr>
          <w:rFonts w:ascii="Arial" w:hAnsi="Arial" w:cs="Arial"/>
          <w:sz w:val="22"/>
          <w:szCs w:val="22"/>
        </w:rPr>
        <w:t>estiver sob a guarda de um dos pais ou responsáveis;</w:t>
      </w:r>
    </w:p>
    <w:p w:rsidR="004844BD" w:rsidRPr="00CD683D" w:rsidRDefault="004844BD" w:rsidP="00D7230D">
      <w:pPr>
        <w:ind w:left="284" w:hanging="284"/>
        <w:jc w:val="both"/>
        <w:rPr>
          <w:rFonts w:ascii="Arial" w:hAnsi="Arial" w:cs="Arial"/>
          <w:sz w:val="22"/>
          <w:szCs w:val="22"/>
        </w:rPr>
      </w:pPr>
    </w:p>
    <w:p w:rsidR="00D7230D" w:rsidRPr="00CD683D" w:rsidRDefault="005A3187" w:rsidP="00D7230D">
      <w:pPr>
        <w:ind w:left="284" w:hanging="284"/>
        <w:jc w:val="both"/>
        <w:rPr>
          <w:rFonts w:ascii="Arial" w:hAnsi="Arial" w:cs="Arial"/>
          <w:sz w:val="22"/>
          <w:szCs w:val="22"/>
        </w:rPr>
      </w:pPr>
      <w:r w:rsidRPr="00CD683D">
        <w:rPr>
          <w:rFonts w:ascii="Arial" w:hAnsi="Arial" w:cs="Arial"/>
          <w:sz w:val="22"/>
          <w:szCs w:val="22"/>
        </w:rPr>
        <w:t>e) L</w:t>
      </w:r>
      <w:r w:rsidR="00D7230D" w:rsidRPr="00CD683D">
        <w:rPr>
          <w:rFonts w:ascii="Arial" w:hAnsi="Arial" w:cs="Arial"/>
          <w:sz w:val="22"/>
          <w:szCs w:val="22"/>
        </w:rPr>
        <w:t>audos ou diagnósticos médicos ou de outros profissionais da saúde para comprovação de deficiências/transtornos, quando houver;</w:t>
      </w:r>
    </w:p>
    <w:p w:rsidR="004844BD" w:rsidRPr="00CD683D" w:rsidRDefault="004844BD" w:rsidP="00D7230D">
      <w:pPr>
        <w:ind w:left="284" w:hanging="284"/>
        <w:jc w:val="both"/>
        <w:rPr>
          <w:rFonts w:ascii="Arial" w:hAnsi="Arial" w:cs="Arial"/>
          <w:sz w:val="22"/>
          <w:szCs w:val="22"/>
        </w:rPr>
      </w:pPr>
    </w:p>
    <w:p w:rsidR="00D7230D" w:rsidRPr="00CD683D" w:rsidRDefault="005A3187" w:rsidP="00D7230D">
      <w:pPr>
        <w:ind w:left="284" w:hanging="284"/>
        <w:jc w:val="both"/>
        <w:rPr>
          <w:rFonts w:ascii="Arial" w:hAnsi="Arial" w:cs="Arial"/>
          <w:sz w:val="22"/>
          <w:szCs w:val="22"/>
        </w:rPr>
      </w:pPr>
      <w:r w:rsidRPr="00CD683D">
        <w:rPr>
          <w:rFonts w:ascii="Arial" w:hAnsi="Arial" w:cs="Arial"/>
          <w:sz w:val="22"/>
          <w:szCs w:val="22"/>
        </w:rPr>
        <w:t>f) A</w:t>
      </w:r>
      <w:r w:rsidR="00D7230D" w:rsidRPr="00CD683D">
        <w:rPr>
          <w:rFonts w:ascii="Arial" w:hAnsi="Arial" w:cs="Arial"/>
          <w:sz w:val="22"/>
          <w:szCs w:val="22"/>
        </w:rPr>
        <w:t xml:space="preserve">presentação do Número de Identificação Social (NIS). É um número de cadastro atribuído pela Caixa </w:t>
      </w:r>
      <w:r w:rsidR="00762BA9" w:rsidRPr="00CD683D">
        <w:rPr>
          <w:rFonts w:ascii="Arial" w:hAnsi="Arial" w:cs="Arial"/>
          <w:sz w:val="22"/>
          <w:szCs w:val="22"/>
        </w:rPr>
        <w:t xml:space="preserve">Econômica Federal </w:t>
      </w:r>
      <w:r w:rsidR="00D7230D" w:rsidRPr="00CD683D">
        <w:rPr>
          <w:rFonts w:ascii="Arial" w:hAnsi="Arial" w:cs="Arial"/>
          <w:sz w:val="22"/>
          <w:szCs w:val="22"/>
        </w:rPr>
        <w:t>às pessoas que serão beneficiadas por algum projeto social e ainda não possuem cadastro no PIS. (Exemplo: Bolsa Família);</w:t>
      </w:r>
    </w:p>
    <w:p w:rsidR="00D7230D" w:rsidRPr="00CD683D" w:rsidRDefault="00D7230D" w:rsidP="00D7230D">
      <w:pPr>
        <w:ind w:left="284" w:hanging="284"/>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6.1 DA DOCUMENTAÇÃO PARA MATRÍCULAS NOVAS</w:t>
      </w:r>
    </w:p>
    <w:p w:rsidR="00D7230D" w:rsidRPr="00CD683D" w:rsidRDefault="003075DB" w:rsidP="00D7230D">
      <w:pPr>
        <w:ind w:left="284" w:hanging="284"/>
        <w:jc w:val="both"/>
        <w:rPr>
          <w:rFonts w:ascii="Arial" w:hAnsi="Arial" w:cs="Arial"/>
          <w:sz w:val="22"/>
          <w:szCs w:val="22"/>
        </w:rPr>
      </w:pPr>
      <w:r w:rsidRPr="00CD683D">
        <w:rPr>
          <w:rFonts w:ascii="Arial" w:hAnsi="Arial" w:cs="Arial"/>
          <w:sz w:val="22"/>
          <w:szCs w:val="22"/>
        </w:rPr>
        <w:t>a) F</w:t>
      </w:r>
      <w:r w:rsidR="00D7230D" w:rsidRPr="00CD683D">
        <w:rPr>
          <w:rFonts w:ascii="Arial" w:hAnsi="Arial" w:cs="Arial"/>
          <w:sz w:val="22"/>
          <w:szCs w:val="22"/>
        </w:rPr>
        <w:t>otocópia da certidão de nascimento da criança ou Carteira de Identidade;</w:t>
      </w:r>
    </w:p>
    <w:p w:rsidR="00D7230D" w:rsidRPr="00CD683D" w:rsidRDefault="003075DB" w:rsidP="00D7230D">
      <w:pPr>
        <w:ind w:left="284" w:hanging="284"/>
        <w:jc w:val="both"/>
        <w:rPr>
          <w:rFonts w:ascii="Arial" w:hAnsi="Arial" w:cs="Arial"/>
          <w:sz w:val="22"/>
          <w:szCs w:val="22"/>
        </w:rPr>
      </w:pPr>
      <w:r w:rsidRPr="00CD683D">
        <w:rPr>
          <w:rFonts w:ascii="Arial" w:hAnsi="Arial" w:cs="Arial"/>
          <w:sz w:val="22"/>
          <w:szCs w:val="22"/>
        </w:rPr>
        <w:t>b) D</w:t>
      </w:r>
      <w:r w:rsidR="00D7230D" w:rsidRPr="00CD683D">
        <w:rPr>
          <w:rFonts w:ascii="Arial" w:hAnsi="Arial" w:cs="Arial"/>
          <w:sz w:val="22"/>
          <w:szCs w:val="22"/>
        </w:rPr>
        <w:t>eclaração atualizada de trabalho dos pais, fornecido pelo empregador, ou declaração acompanhada de alvará, comprovando a atividade como autônomo;</w:t>
      </w:r>
    </w:p>
    <w:p w:rsidR="00D7230D" w:rsidRPr="00CD683D" w:rsidRDefault="003075DB" w:rsidP="00D7230D">
      <w:pPr>
        <w:ind w:left="284" w:hanging="284"/>
        <w:jc w:val="both"/>
        <w:rPr>
          <w:rFonts w:ascii="Arial" w:hAnsi="Arial" w:cs="Arial"/>
          <w:sz w:val="22"/>
          <w:szCs w:val="22"/>
        </w:rPr>
      </w:pPr>
      <w:r w:rsidRPr="00CD683D">
        <w:rPr>
          <w:rFonts w:ascii="Arial" w:hAnsi="Arial" w:cs="Arial"/>
          <w:sz w:val="22"/>
          <w:szCs w:val="22"/>
        </w:rPr>
        <w:t>c) F</w:t>
      </w:r>
      <w:r w:rsidR="00D7230D" w:rsidRPr="00CD683D">
        <w:rPr>
          <w:rFonts w:ascii="Arial" w:hAnsi="Arial" w:cs="Arial"/>
          <w:sz w:val="22"/>
          <w:szCs w:val="22"/>
        </w:rPr>
        <w:t>otocópia da carteira de vacinação da criança;</w:t>
      </w:r>
    </w:p>
    <w:p w:rsidR="00D7230D" w:rsidRPr="00CD683D" w:rsidRDefault="003075DB" w:rsidP="00D7230D">
      <w:pPr>
        <w:ind w:left="284" w:hanging="284"/>
        <w:jc w:val="both"/>
        <w:rPr>
          <w:rFonts w:ascii="Arial" w:hAnsi="Arial" w:cs="Arial"/>
          <w:sz w:val="22"/>
          <w:szCs w:val="22"/>
        </w:rPr>
      </w:pPr>
      <w:r w:rsidRPr="00CD683D">
        <w:rPr>
          <w:rFonts w:ascii="Arial" w:hAnsi="Arial" w:cs="Arial"/>
          <w:sz w:val="22"/>
          <w:szCs w:val="22"/>
        </w:rPr>
        <w:t>d) C</w:t>
      </w:r>
      <w:r w:rsidR="00D7230D" w:rsidRPr="00CD683D">
        <w:rPr>
          <w:rFonts w:ascii="Arial" w:hAnsi="Arial" w:cs="Arial"/>
          <w:sz w:val="22"/>
          <w:szCs w:val="22"/>
        </w:rPr>
        <w:t xml:space="preserve">omprovante de residência </w:t>
      </w:r>
      <w:r w:rsidR="0034340C" w:rsidRPr="00CD683D">
        <w:rPr>
          <w:rFonts w:ascii="Arial" w:hAnsi="Arial" w:cs="Arial"/>
          <w:sz w:val="22"/>
          <w:szCs w:val="22"/>
        </w:rPr>
        <w:t xml:space="preserve">no município de Schroeder </w:t>
      </w:r>
      <w:r w:rsidR="00D7230D" w:rsidRPr="00CD683D">
        <w:rPr>
          <w:rFonts w:ascii="Arial" w:hAnsi="Arial" w:cs="Arial"/>
          <w:sz w:val="22"/>
          <w:szCs w:val="22"/>
        </w:rPr>
        <w:t>(fatura de energia elétrica, água ou telefone do mês de setembro ou outubro de 201</w:t>
      </w:r>
      <w:r w:rsidR="00762BA9" w:rsidRPr="00CD683D">
        <w:rPr>
          <w:rFonts w:ascii="Arial" w:hAnsi="Arial" w:cs="Arial"/>
          <w:sz w:val="22"/>
          <w:szCs w:val="22"/>
        </w:rPr>
        <w:t>6</w:t>
      </w:r>
      <w:r w:rsidR="00D7230D" w:rsidRPr="00CD683D">
        <w:rPr>
          <w:rFonts w:ascii="Arial" w:hAnsi="Arial" w:cs="Arial"/>
          <w:sz w:val="22"/>
          <w:szCs w:val="22"/>
        </w:rPr>
        <w:t>) nominal ao responsável pelo educando. Em caso de locação, apresentar declaração de residência autenticada em Cartório com cópia do contrato de locação ou declaração de residência</w:t>
      </w:r>
      <w:r w:rsidR="0034340C" w:rsidRPr="00CD683D">
        <w:rPr>
          <w:rFonts w:ascii="Arial" w:hAnsi="Arial" w:cs="Arial"/>
          <w:sz w:val="22"/>
          <w:szCs w:val="22"/>
        </w:rPr>
        <w:t xml:space="preserve"> no município de Schroeder</w:t>
      </w:r>
      <w:r w:rsidR="00D7230D" w:rsidRPr="00CD683D">
        <w:rPr>
          <w:rFonts w:ascii="Arial" w:hAnsi="Arial" w:cs="Arial"/>
          <w:sz w:val="22"/>
          <w:szCs w:val="22"/>
        </w:rPr>
        <w:t xml:space="preserve"> autenticada em Cartório com cópia do comprovante de residência do proprietário do imóvel locado;</w:t>
      </w:r>
    </w:p>
    <w:p w:rsidR="00D7230D" w:rsidRPr="00CD683D" w:rsidRDefault="003075DB" w:rsidP="00D7230D">
      <w:pPr>
        <w:ind w:left="284" w:hanging="284"/>
        <w:jc w:val="both"/>
        <w:rPr>
          <w:rFonts w:ascii="Arial" w:hAnsi="Arial" w:cs="Arial"/>
          <w:sz w:val="22"/>
          <w:szCs w:val="22"/>
        </w:rPr>
      </w:pPr>
      <w:r w:rsidRPr="00CD683D">
        <w:rPr>
          <w:rFonts w:ascii="Arial" w:hAnsi="Arial" w:cs="Arial"/>
          <w:sz w:val="22"/>
          <w:szCs w:val="22"/>
        </w:rPr>
        <w:t>e) A</w:t>
      </w:r>
      <w:r w:rsidR="00D7230D" w:rsidRPr="00CD683D">
        <w:rPr>
          <w:rFonts w:ascii="Arial" w:hAnsi="Arial" w:cs="Arial"/>
          <w:sz w:val="22"/>
          <w:szCs w:val="22"/>
        </w:rPr>
        <w:t>testado de frequência e/ou histórico escolar;</w:t>
      </w:r>
    </w:p>
    <w:p w:rsidR="00D7230D" w:rsidRPr="00CD683D" w:rsidRDefault="003075DB" w:rsidP="00D7230D">
      <w:pPr>
        <w:ind w:left="284" w:hanging="284"/>
        <w:jc w:val="both"/>
        <w:rPr>
          <w:rFonts w:ascii="Arial" w:hAnsi="Arial" w:cs="Arial"/>
          <w:sz w:val="22"/>
          <w:szCs w:val="22"/>
        </w:rPr>
      </w:pPr>
      <w:r w:rsidRPr="00CD683D">
        <w:rPr>
          <w:rFonts w:ascii="Arial" w:hAnsi="Arial" w:cs="Arial"/>
          <w:sz w:val="22"/>
          <w:szCs w:val="22"/>
        </w:rPr>
        <w:t>f) D</w:t>
      </w:r>
      <w:r w:rsidR="00D7230D" w:rsidRPr="00CD683D">
        <w:rPr>
          <w:rFonts w:ascii="Arial" w:hAnsi="Arial" w:cs="Arial"/>
          <w:sz w:val="22"/>
          <w:szCs w:val="22"/>
        </w:rPr>
        <w:t>ocumento de guarda de menor, expedido pelo órgão competente, quando houver</w:t>
      </w:r>
      <w:r w:rsidRPr="00CD683D">
        <w:rPr>
          <w:rFonts w:ascii="Arial" w:hAnsi="Arial" w:cs="Arial"/>
          <w:sz w:val="22"/>
          <w:szCs w:val="22"/>
        </w:rPr>
        <w:t xml:space="preserve">; </w:t>
      </w:r>
    </w:p>
    <w:p w:rsidR="00D7230D" w:rsidRPr="00CD683D" w:rsidRDefault="003075DB" w:rsidP="00D7230D">
      <w:pPr>
        <w:ind w:left="284" w:hanging="284"/>
        <w:jc w:val="both"/>
        <w:rPr>
          <w:rFonts w:ascii="Arial" w:hAnsi="Arial" w:cs="Arial"/>
          <w:sz w:val="22"/>
          <w:szCs w:val="22"/>
        </w:rPr>
      </w:pPr>
      <w:r w:rsidRPr="00CD683D">
        <w:rPr>
          <w:rFonts w:ascii="Arial" w:hAnsi="Arial" w:cs="Arial"/>
          <w:sz w:val="22"/>
          <w:szCs w:val="22"/>
        </w:rPr>
        <w:t>g) L</w:t>
      </w:r>
      <w:r w:rsidR="00D7230D" w:rsidRPr="00CD683D">
        <w:rPr>
          <w:rFonts w:ascii="Arial" w:hAnsi="Arial" w:cs="Arial"/>
          <w:sz w:val="22"/>
          <w:szCs w:val="22"/>
        </w:rPr>
        <w:t>audos ou diagnósticos médicos ou de outros profissionais da saúde para comprovação de deficiências, quando houver;</w:t>
      </w:r>
    </w:p>
    <w:p w:rsidR="00D7230D" w:rsidRPr="00CD683D" w:rsidRDefault="003075DB" w:rsidP="00D7230D">
      <w:pPr>
        <w:ind w:left="284" w:hanging="284"/>
        <w:jc w:val="both"/>
        <w:rPr>
          <w:rFonts w:ascii="Arial" w:hAnsi="Arial" w:cs="Arial"/>
          <w:sz w:val="22"/>
          <w:szCs w:val="22"/>
        </w:rPr>
      </w:pPr>
      <w:r w:rsidRPr="00CD683D">
        <w:rPr>
          <w:rFonts w:ascii="Arial" w:hAnsi="Arial" w:cs="Arial"/>
          <w:sz w:val="22"/>
          <w:szCs w:val="22"/>
        </w:rPr>
        <w:t>h) A</w:t>
      </w:r>
      <w:r w:rsidR="00D7230D" w:rsidRPr="00CD683D">
        <w:rPr>
          <w:rFonts w:ascii="Arial" w:hAnsi="Arial" w:cs="Arial"/>
          <w:sz w:val="22"/>
          <w:szCs w:val="22"/>
        </w:rPr>
        <w:t xml:space="preserve">presentação do Número de Identificação Social (NIS). É um número de cadastro atribuído pela Caixa </w:t>
      </w:r>
      <w:r w:rsidR="00762BA9" w:rsidRPr="00CD683D">
        <w:rPr>
          <w:rFonts w:ascii="Arial" w:hAnsi="Arial" w:cs="Arial"/>
          <w:sz w:val="22"/>
          <w:szCs w:val="22"/>
        </w:rPr>
        <w:t xml:space="preserve">Econômica Federal </w:t>
      </w:r>
      <w:r w:rsidR="00D7230D" w:rsidRPr="00CD683D">
        <w:rPr>
          <w:rFonts w:ascii="Arial" w:hAnsi="Arial" w:cs="Arial"/>
          <w:sz w:val="22"/>
          <w:szCs w:val="22"/>
        </w:rPr>
        <w:t>às pessoas que serão beneficiadas por algum projeto social e ainda não possuem cadastro no PIS. (Exemplo: Bolsa Família);</w:t>
      </w:r>
    </w:p>
    <w:p w:rsidR="00D7230D" w:rsidRPr="00CD683D" w:rsidRDefault="00D7230D" w:rsidP="00D7230D">
      <w:pPr>
        <w:jc w:val="both"/>
        <w:rPr>
          <w:rFonts w:ascii="Arial" w:hAnsi="Arial" w:cs="Arial"/>
          <w:sz w:val="22"/>
          <w:szCs w:val="22"/>
        </w:rPr>
      </w:pPr>
      <w:r w:rsidRPr="00CD683D">
        <w:rPr>
          <w:rFonts w:ascii="Arial" w:hAnsi="Arial" w:cs="Arial"/>
          <w:sz w:val="22"/>
          <w:szCs w:val="22"/>
        </w:rPr>
        <w:t>6.1.1 - A Escola deverá manter atualizado o registro da vida escolar do aluno, porém se, no ato da matrícula, o aluno não apresentar a documentação exigida, terá o prazo de 30 (trinta) dias para fazê-lo. À escola cabe a responsabilidade de buscar todas as informações possíveis acerca do processo escolar do aluno, evitando erro na etapa/série no ato da matrícula.</w:t>
      </w:r>
    </w:p>
    <w:p w:rsidR="00D7230D" w:rsidRPr="00CD683D" w:rsidRDefault="00D7230D" w:rsidP="00D7230D">
      <w:pPr>
        <w:jc w:val="both"/>
        <w:rPr>
          <w:rFonts w:ascii="Arial" w:hAnsi="Arial" w:cs="Arial"/>
          <w:sz w:val="22"/>
          <w:szCs w:val="22"/>
        </w:rPr>
      </w:pPr>
      <w:r w:rsidRPr="00CD683D">
        <w:rPr>
          <w:rFonts w:ascii="Arial" w:hAnsi="Arial" w:cs="Arial"/>
          <w:sz w:val="22"/>
          <w:szCs w:val="22"/>
        </w:rPr>
        <w:t>6.1.2 - Se o aluno não possuir documentação, a unidade escolar o encaminhará aos órgãos competentes, objetivando auxiliar aos pais ou responsáveis na regularização de sua documentação.</w:t>
      </w:r>
    </w:p>
    <w:p w:rsidR="00D7230D" w:rsidRPr="00CD683D" w:rsidRDefault="00D7230D" w:rsidP="00D7230D">
      <w:pPr>
        <w:jc w:val="both"/>
        <w:rPr>
          <w:rFonts w:ascii="Arial" w:hAnsi="Arial" w:cs="Arial"/>
          <w:sz w:val="22"/>
          <w:szCs w:val="22"/>
        </w:rPr>
      </w:pPr>
      <w:r w:rsidRPr="00CD683D">
        <w:rPr>
          <w:rFonts w:ascii="Arial" w:hAnsi="Arial" w:cs="Arial"/>
          <w:sz w:val="22"/>
          <w:szCs w:val="22"/>
        </w:rPr>
        <w:t>6.1.3 – A Unidade Escolar oferecerá a vaga conforme as turmas no item 3, porém não assegurará o turno desejado pelos pais ou responsáveis, exigindo-se assim a Declaração de Trabalho atualizada dos pais ou responsáveis pela criança para assegurar o número de alunos por turma estabelecido neste edital.</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b/>
          <w:sz w:val="22"/>
          <w:szCs w:val="22"/>
        </w:rPr>
      </w:pPr>
      <w:r w:rsidRPr="00CD683D">
        <w:rPr>
          <w:rFonts w:ascii="Arial" w:hAnsi="Arial" w:cs="Arial"/>
          <w:b/>
          <w:sz w:val="22"/>
          <w:szCs w:val="22"/>
        </w:rPr>
        <w:t>7. DO CRONOGRAMA</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7.1</w:t>
      </w:r>
      <w:r w:rsidR="000D7DD2" w:rsidRPr="00CD683D">
        <w:rPr>
          <w:rFonts w:ascii="Arial" w:hAnsi="Arial" w:cs="Arial"/>
          <w:sz w:val="22"/>
          <w:szCs w:val="22"/>
        </w:rPr>
        <w:t xml:space="preserve"> -</w:t>
      </w:r>
      <w:r w:rsidRPr="00CD683D">
        <w:rPr>
          <w:rFonts w:ascii="Arial" w:hAnsi="Arial" w:cs="Arial"/>
          <w:b/>
          <w:sz w:val="22"/>
          <w:szCs w:val="22"/>
        </w:rPr>
        <w:t xml:space="preserve"> De </w:t>
      </w:r>
      <w:r w:rsidR="0034340C" w:rsidRPr="00CD683D">
        <w:rPr>
          <w:rFonts w:ascii="Arial" w:hAnsi="Arial" w:cs="Arial"/>
          <w:b/>
          <w:sz w:val="22"/>
          <w:szCs w:val="22"/>
        </w:rPr>
        <w:t>7</w:t>
      </w:r>
      <w:r w:rsidRPr="00CD683D">
        <w:rPr>
          <w:rFonts w:ascii="Arial" w:hAnsi="Arial" w:cs="Arial"/>
          <w:b/>
          <w:sz w:val="22"/>
          <w:szCs w:val="22"/>
        </w:rPr>
        <w:t xml:space="preserve"> de novembro a </w:t>
      </w:r>
      <w:r w:rsidR="0034340C" w:rsidRPr="00CD683D">
        <w:rPr>
          <w:rFonts w:ascii="Arial" w:hAnsi="Arial" w:cs="Arial"/>
          <w:b/>
          <w:sz w:val="22"/>
          <w:szCs w:val="22"/>
        </w:rPr>
        <w:t>11</w:t>
      </w:r>
      <w:r w:rsidRPr="00CD683D">
        <w:rPr>
          <w:rFonts w:ascii="Arial" w:hAnsi="Arial" w:cs="Arial"/>
          <w:b/>
          <w:sz w:val="22"/>
          <w:szCs w:val="22"/>
        </w:rPr>
        <w:t xml:space="preserve"> de novembro de 201</w:t>
      </w:r>
      <w:r w:rsidR="0034340C" w:rsidRPr="00CD683D">
        <w:rPr>
          <w:rFonts w:ascii="Arial" w:hAnsi="Arial" w:cs="Arial"/>
          <w:b/>
          <w:sz w:val="22"/>
          <w:szCs w:val="22"/>
        </w:rPr>
        <w:t>6</w:t>
      </w:r>
      <w:r w:rsidRPr="00CD683D">
        <w:rPr>
          <w:rFonts w:ascii="Arial" w:hAnsi="Arial" w:cs="Arial"/>
          <w:sz w:val="22"/>
          <w:szCs w:val="22"/>
        </w:rPr>
        <w:t xml:space="preserve"> ocorrerão as </w:t>
      </w:r>
      <w:r w:rsidRPr="00CD683D">
        <w:rPr>
          <w:rFonts w:ascii="Arial" w:hAnsi="Arial" w:cs="Arial"/>
          <w:b/>
          <w:sz w:val="22"/>
          <w:szCs w:val="22"/>
        </w:rPr>
        <w:t>renovações</w:t>
      </w:r>
      <w:r w:rsidRPr="00CD683D">
        <w:rPr>
          <w:rFonts w:ascii="Arial" w:hAnsi="Arial" w:cs="Arial"/>
          <w:sz w:val="22"/>
          <w:szCs w:val="22"/>
        </w:rPr>
        <w:t xml:space="preserve"> de matrículas para 201</w:t>
      </w:r>
      <w:r w:rsidR="0034340C" w:rsidRPr="00CD683D">
        <w:rPr>
          <w:rFonts w:ascii="Arial" w:hAnsi="Arial" w:cs="Arial"/>
          <w:sz w:val="22"/>
          <w:szCs w:val="22"/>
        </w:rPr>
        <w:t>7</w:t>
      </w:r>
      <w:r w:rsidRPr="00CD683D">
        <w:rPr>
          <w:rFonts w:ascii="Arial" w:hAnsi="Arial" w:cs="Arial"/>
          <w:sz w:val="22"/>
          <w:szCs w:val="22"/>
        </w:rPr>
        <w:t xml:space="preserve"> de acordo com o horário de expediente das unidades escolares para:</w:t>
      </w:r>
    </w:p>
    <w:p w:rsidR="00D7230D" w:rsidRPr="00CD683D" w:rsidRDefault="00D7230D" w:rsidP="00D7230D">
      <w:pPr>
        <w:tabs>
          <w:tab w:val="num" w:pos="1701"/>
        </w:tabs>
        <w:jc w:val="both"/>
        <w:rPr>
          <w:rFonts w:ascii="Arial" w:hAnsi="Arial" w:cs="Arial"/>
          <w:sz w:val="22"/>
          <w:szCs w:val="22"/>
        </w:rPr>
      </w:pPr>
      <w:r w:rsidRPr="00CD683D">
        <w:rPr>
          <w:rFonts w:ascii="Arial" w:hAnsi="Arial" w:cs="Arial"/>
          <w:sz w:val="22"/>
          <w:szCs w:val="22"/>
        </w:rPr>
        <w:t xml:space="preserve">a) Alunos já matriculados no Ensino Fundamental; </w:t>
      </w:r>
    </w:p>
    <w:p w:rsidR="00D7230D" w:rsidRPr="00CD683D" w:rsidRDefault="00D7230D" w:rsidP="00D7230D">
      <w:pPr>
        <w:tabs>
          <w:tab w:val="num" w:pos="1701"/>
        </w:tabs>
        <w:jc w:val="both"/>
        <w:rPr>
          <w:rFonts w:ascii="Arial" w:hAnsi="Arial" w:cs="Arial"/>
          <w:sz w:val="22"/>
          <w:szCs w:val="22"/>
        </w:rPr>
      </w:pPr>
      <w:r w:rsidRPr="00CD683D">
        <w:rPr>
          <w:rFonts w:ascii="Arial" w:hAnsi="Arial" w:cs="Arial"/>
          <w:sz w:val="22"/>
          <w:szCs w:val="22"/>
        </w:rPr>
        <w:t>b) Alunos já matriculados na Educação Infantil.</w:t>
      </w:r>
    </w:p>
    <w:p w:rsidR="00D7230D" w:rsidRPr="00CD683D" w:rsidRDefault="00D7230D" w:rsidP="00D7230D">
      <w:pPr>
        <w:tabs>
          <w:tab w:val="num" w:pos="1701"/>
        </w:tabs>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 xml:space="preserve">7.2 - </w:t>
      </w:r>
      <w:r w:rsidRPr="00CD683D">
        <w:rPr>
          <w:rFonts w:ascii="Arial" w:hAnsi="Arial" w:cs="Arial"/>
          <w:b/>
          <w:sz w:val="22"/>
          <w:szCs w:val="22"/>
        </w:rPr>
        <w:t xml:space="preserve">De </w:t>
      </w:r>
      <w:r w:rsidR="0034340C" w:rsidRPr="00CD683D">
        <w:rPr>
          <w:rFonts w:ascii="Arial" w:hAnsi="Arial" w:cs="Arial"/>
          <w:b/>
          <w:sz w:val="22"/>
          <w:szCs w:val="22"/>
        </w:rPr>
        <w:t>14</w:t>
      </w:r>
      <w:r w:rsidRPr="00CD683D">
        <w:rPr>
          <w:rFonts w:ascii="Arial" w:hAnsi="Arial" w:cs="Arial"/>
          <w:b/>
          <w:sz w:val="22"/>
          <w:szCs w:val="22"/>
        </w:rPr>
        <w:t xml:space="preserve"> de novembro a </w:t>
      </w:r>
      <w:r w:rsidR="0034340C" w:rsidRPr="00CD683D">
        <w:rPr>
          <w:rFonts w:ascii="Arial" w:hAnsi="Arial" w:cs="Arial"/>
          <w:b/>
          <w:sz w:val="22"/>
          <w:szCs w:val="22"/>
        </w:rPr>
        <w:t>18</w:t>
      </w:r>
      <w:r w:rsidRPr="00CD683D">
        <w:rPr>
          <w:rFonts w:ascii="Arial" w:hAnsi="Arial" w:cs="Arial"/>
          <w:b/>
          <w:sz w:val="22"/>
          <w:szCs w:val="22"/>
        </w:rPr>
        <w:t xml:space="preserve"> de novembro de 201</w:t>
      </w:r>
      <w:r w:rsidR="0034340C" w:rsidRPr="00CD683D">
        <w:rPr>
          <w:rFonts w:ascii="Arial" w:hAnsi="Arial" w:cs="Arial"/>
          <w:b/>
          <w:sz w:val="22"/>
          <w:szCs w:val="22"/>
        </w:rPr>
        <w:t>6</w:t>
      </w:r>
      <w:r w:rsidRPr="00CD683D">
        <w:rPr>
          <w:rFonts w:ascii="Arial" w:hAnsi="Arial" w:cs="Arial"/>
          <w:sz w:val="22"/>
          <w:szCs w:val="22"/>
        </w:rPr>
        <w:t xml:space="preserve"> ocorrerão as novas matrículas para 201</w:t>
      </w:r>
      <w:r w:rsidR="0034340C" w:rsidRPr="00CD683D">
        <w:rPr>
          <w:rFonts w:ascii="Arial" w:hAnsi="Arial" w:cs="Arial"/>
          <w:sz w:val="22"/>
          <w:szCs w:val="22"/>
        </w:rPr>
        <w:t>7</w:t>
      </w:r>
      <w:r w:rsidRPr="00CD683D">
        <w:rPr>
          <w:rFonts w:ascii="Arial" w:hAnsi="Arial" w:cs="Arial"/>
          <w:sz w:val="22"/>
          <w:szCs w:val="22"/>
        </w:rPr>
        <w:t xml:space="preserve"> de acordo com o horário de expediente das unidades escolares para:</w:t>
      </w:r>
    </w:p>
    <w:p w:rsidR="00D7230D" w:rsidRPr="00CD683D" w:rsidRDefault="00D7230D" w:rsidP="00D7230D">
      <w:pPr>
        <w:tabs>
          <w:tab w:val="num" w:pos="1701"/>
        </w:tabs>
        <w:ind w:left="284" w:hanging="284"/>
        <w:jc w:val="both"/>
        <w:rPr>
          <w:rFonts w:ascii="Arial" w:hAnsi="Arial" w:cs="Arial"/>
          <w:sz w:val="22"/>
          <w:szCs w:val="22"/>
        </w:rPr>
      </w:pPr>
      <w:r w:rsidRPr="00CD683D">
        <w:rPr>
          <w:rFonts w:ascii="Arial" w:hAnsi="Arial" w:cs="Arial"/>
          <w:sz w:val="22"/>
          <w:szCs w:val="22"/>
        </w:rPr>
        <w:t xml:space="preserve">a) Alunos já matriculados na Rede Municipal de Ensino e que solicitarão transferência para outra Unidade Escolar. </w:t>
      </w:r>
    </w:p>
    <w:p w:rsidR="00D7230D" w:rsidRPr="00CD683D" w:rsidRDefault="00D7230D" w:rsidP="00D7230D">
      <w:pPr>
        <w:tabs>
          <w:tab w:val="num" w:pos="1701"/>
        </w:tabs>
        <w:jc w:val="both"/>
        <w:rPr>
          <w:rFonts w:ascii="Arial" w:hAnsi="Arial" w:cs="Arial"/>
          <w:sz w:val="22"/>
          <w:szCs w:val="22"/>
        </w:rPr>
      </w:pPr>
      <w:r w:rsidRPr="00CD683D">
        <w:rPr>
          <w:rFonts w:ascii="Arial" w:hAnsi="Arial" w:cs="Arial"/>
          <w:sz w:val="22"/>
          <w:szCs w:val="22"/>
        </w:rPr>
        <w:t>7.2.1 – Os pais/responsáveis têm a obrigação de cumprir com o cronograma para o disposto nos itens 7.1 e 7.2, sob pena de ficar sem a vaga quando da Educação Infantil.</w:t>
      </w:r>
    </w:p>
    <w:p w:rsidR="00D7230D" w:rsidRPr="00CD683D" w:rsidRDefault="00D7230D" w:rsidP="00D7230D">
      <w:pPr>
        <w:tabs>
          <w:tab w:val="num" w:pos="1701"/>
        </w:tabs>
        <w:jc w:val="both"/>
        <w:rPr>
          <w:rFonts w:ascii="Arial" w:hAnsi="Arial" w:cs="Arial"/>
          <w:sz w:val="22"/>
          <w:szCs w:val="22"/>
        </w:rPr>
      </w:pPr>
    </w:p>
    <w:p w:rsidR="004844BD" w:rsidRPr="00CD683D" w:rsidRDefault="004844BD" w:rsidP="00D7230D">
      <w:pPr>
        <w:tabs>
          <w:tab w:val="num" w:pos="1701"/>
        </w:tabs>
        <w:jc w:val="both"/>
        <w:rPr>
          <w:rFonts w:ascii="Arial" w:hAnsi="Arial" w:cs="Arial"/>
          <w:sz w:val="22"/>
          <w:szCs w:val="22"/>
        </w:rPr>
      </w:pPr>
    </w:p>
    <w:p w:rsidR="00D7230D" w:rsidRPr="00CD683D" w:rsidRDefault="00D7230D" w:rsidP="00D7230D">
      <w:pPr>
        <w:tabs>
          <w:tab w:val="num" w:pos="1701"/>
        </w:tabs>
        <w:jc w:val="both"/>
        <w:rPr>
          <w:rFonts w:ascii="Arial" w:hAnsi="Arial" w:cs="Arial"/>
          <w:b/>
          <w:sz w:val="22"/>
          <w:szCs w:val="22"/>
        </w:rPr>
      </w:pPr>
      <w:r w:rsidRPr="00CD683D">
        <w:rPr>
          <w:rFonts w:ascii="Arial" w:hAnsi="Arial" w:cs="Arial"/>
          <w:sz w:val="22"/>
          <w:szCs w:val="22"/>
        </w:rPr>
        <w:t xml:space="preserve">7.3 – </w:t>
      </w:r>
      <w:r w:rsidR="00BF1385" w:rsidRPr="00CD683D">
        <w:rPr>
          <w:rFonts w:ascii="Arial" w:hAnsi="Arial" w:cs="Arial"/>
          <w:b/>
          <w:sz w:val="22"/>
          <w:szCs w:val="22"/>
        </w:rPr>
        <w:t xml:space="preserve">De </w:t>
      </w:r>
      <w:r w:rsidR="0034340C" w:rsidRPr="00CD683D">
        <w:rPr>
          <w:rFonts w:ascii="Arial" w:hAnsi="Arial" w:cs="Arial"/>
          <w:b/>
          <w:sz w:val="22"/>
          <w:szCs w:val="22"/>
        </w:rPr>
        <w:t>21</w:t>
      </w:r>
      <w:r w:rsidRPr="00CD683D">
        <w:rPr>
          <w:rFonts w:ascii="Arial" w:hAnsi="Arial" w:cs="Arial"/>
          <w:b/>
          <w:sz w:val="22"/>
          <w:szCs w:val="22"/>
        </w:rPr>
        <w:t xml:space="preserve"> de </w:t>
      </w:r>
      <w:r w:rsidR="003075DB" w:rsidRPr="00CD683D">
        <w:rPr>
          <w:rFonts w:ascii="Arial" w:hAnsi="Arial" w:cs="Arial"/>
          <w:b/>
          <w:sz w:val="22"/>
          <w:szCs w:val="22"/>
        </w:rPr>
        <w:t>novem</w:t>
      </w:r>
      <w:r w:rsidR="00FE00B5" w:rsidRPr="00CD683D">
        <w:rPr>
          <w:rFonts w:ascii="Arial" w:hAnsi="Arial" w:cs="Arial"/>
          <w:b/>
          <w:sz w:val="22"/>
          <w:szCs w:val="22"/>
        </w:rPr>
        <w:t>b</w:t>
      </w:r>
      <w:r w:rsidR="0034340C" w:rsidRPr="00CD683D">
        <w:rPr>
          <w:rFonts w:ascii="Arial" w:hAnsi="Arial" w:cs="Arial"/>
          <w:b/>
          <w:sz w:val="22"/>
          <w:szCs w:val="22"/>
        </w:rPr>
        <w:t>ro a 25</w:t>
      </w:r>
      <w:r w:rsidRPr="00CD683D">
        <w:rPr>
          <w:rFonts w:ascii="Arial" w:hAnsi="Arial" w:cs="Arial"/>
          <w:b/>
          <w:sz w:val="22"/>
          <w:szCs w:val="22"/>
        </w:rPr>
        <w:t xml:space="preserve"> de </w:t>
      </w:r>
      <w:r w:rsidR="003075DB" w:rsidRPr="00CD683D">
        <w:rPr>
          <w:rFonts w:ascii="Arial" w:hAnsi="Arial" w:cs="Arial"/>
          <w:b/>
          <w:sz w:val="22"/>
          <w:szCs w:val="22"/>
        </w:rPr>
        <w:t>nov</w:t>
      </w:r>
      <w:r w:rsidR="00FE00B5" w:rsidRPr="00CD683D">
        <w:rPr>
          <w:rFonts w:ascii="Arial" w:hAnsi="Arial" w:cs="Arial"/>
          <w:b/>
          <w:sz w:val="22"/>
          <w:szCs w:val="22"/>
        </w:rPr>
        <w:t>emb</w:t>
      </w:r>
      <w:r w:rsidRPr="00CD683D">
        <w:rPr>
          <w:rFonts w:ascii="Arial" w:hAnsi="Arial" w:cs="Arial"/>
          <w:b/>
          <w:sz w:val="22"/>
          <w:szCs w:val="22"/>
        </w:rPr>
        <w:t>ro de 201</w:t>
      </w:r>
      <w:r w:rsidR="0034340C" w:rsidRPr="00CD683D">
        <w:rPr>
          <w:rFonts w:ascii="Arial" w:hAnsi="Arial" w:cs="Arial"/>
          <w:b/>
          <w:sz w:val="22"/>
          <w:szCs w:val="22"/>
        </w:rPr>
        <w:t>6</w:t>
      </w:r>
      <w:r w:rsidRPr="00CD683D">
        <w:rPr>
          <w:rFonts w:ascii="Arial" w:hAnsi="Arial" w:cs="Arial"/>
          <w:sz w:val="22"/>
          <w:szCs w:val="22"/>
        </w:rPr>
        <w:t xml:space="preserve"> ocorrerão as novas matrículas para os alunos que ingressarão na Rede Municipal de Ensino em 201</w:t>
      </w:r>
      <w:r w:rsidR="0034340C" w:rsidRPr="00CD683D">
        <w:rPr>
          <w:rFonts w:ascii="Arial" w:hAnsi="Arial" w:cs="Arial"/>
          <w:sz w:val="22"/>
          <w:szCs w:val="22"/>
        </w:rPr>
        <w:t>7</w:t>
      </w:r>
      <w:r w:rsidRPr="00CD683D">
        <w:rPr>
          <w:rFonts w:ascii="Arial" w:hAnsi="Arial" w:cs="Arial"/>
          <w:sz w:val="22"/>
          <w:szCs w:val="22"/>
        </w:rPr>
        <w:t>, de acordo com o horário de expediente das Unidades Escolares para:</w:t>
      </w:r>
    </w:p>
    <w:p w:rsidR="00D7230D" w:rsidRPr="00CD683D" w:rsidRDefault="00D7230D" w:rsidP="00D7230D">
      <w:pPr>
        <w:jc w:val="both"/>
        <w:rPr>
          <w:rFonts w:ascii="Arial" w:hAnsi="Arial" w:cs="Arial"/>
          <w:sz w:val="22"/>
          <w:szCs w:val="22"/>
        </w:rPr>
      </w:pPr>
      <w:r w:rsidRPr="00CD683D">
        <w:rPr>
          <w:rFonts w:ascii="Arial" w:hAnsi="Arial" w:cs="Arial"/>
          <w:sz w:val="22"/>
          <w:szCs w:val="22"/>
        </w:rPr>
        <w:t>a) Alunos do Ensino Fundamental;</w:t>
      </w:r>
    </w:p>
    <w:p w:rsidR="00D7230D" w:rsidRPr="00CD683D" w:rsidRDefault="00D7230D" w:rsidP="00D7230D">
      <w:pPr>
        <w:jc w:val="both"/>
        <w:rPr>
          <w:rFonts w:ascii="Arial" w:hAnsi="Arial" w:cs="Arial"/>
          <w:sz w:val="22"/>
          <w:szCs w:val="22"/>
        </w:rPr>
      </w:pPr>
      <w:r w:rsidRPr="00CD683D">
        <w:rPr>
          <w:rFonts w:ascii="Arial" w:hAnsi="Arial" w:cs="Arial"/>
          <w:sz w:val="22"/>
          <w:szCs w:val="22"/>
        </w:rPr>
        <w:t>b) Alunos da Pré-escola.</w:t>
      </w:r>
    </w:p>
    <w:p w:rsidR="00D7230D" w:rsidRPr="00CD683D" w:rsidRDefault="00D7230D" w:rsidP="00D7230D">
      <w:pPr>
        <w:jc w:val="both"/>
        <w:rPr>
          <w:rFonts w:ascii="Arial" w:hAnsi="Arial" w:cs="Arial"/>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 xml:space="preserve">7.4 – </w:t>
      </w:r>
      <w:r w:rsidRPr="00CD683D">
        <w:rPr>
          <w:rFonts w:ascii="Arial" w:eastAsia="TTE2A62768t00" w:hAnsi="Arial" w:cs="Arial"/>
          <w:sz w:val="22"/>
          <w:szCs w:val="22"/>
        </w:rPr>
        <w:t xml:space="preserve">Durante todo o ano letivo os pais/responsáveis poderão realizar pré-inscrição para </w:t>
      </w:r>
      <w:r w:rsidRPr="00CD683D">
        <w:rPr>
          <w:rFonts w:ascii="Arial" w:hAnsi="Arial" w:cs="Arial"/>
          <w:sz w:val="22"/>
          <w:szCs w:val="22"/>
        </w:rPr>
        <w:t xml:space="preserve">crianças nos Centros de Educação Infantil a partir dos </w:t>
      </w:r>
      <w:r w:rsidR="004844BD" w:rsidRPr="00CD683D">
        <w:rPr>
          <w:rFonts w:ascii="Arial" w:hAnsi="Arial" w:cs="Arial"/>
          <w:sz w:val="22"/>
          <w:szCs w:val="22"/>
        </w:rPr>
        <w:t xml:space="preserve">4 (quatro) meses até </w:t>
      </w:r>
      <w:r w:rsidRPr="00CD683D">
        <w:rPr>
          <w:rFonts w:ascii="Arial" w:hAnsi="Arial" w:cs="Arial"/>
          <w:sz w:val="22"/>
          <w:szCs w:val="22"/>
        </w:rPr>
        <w:t>3 (três) anos, obedecendo aos critérios estabelecidos neste Edital.</w:t>
      </w:r>
    </w:p>
    <w:p w:rsidR="00D7230D" w:rsidRPr="00CD683D" w:rsidRDefault="00D7230D" w:rsidP="00D7230D">
      <w:pPr>
        <w:pStyle w:val="Recuodecorpodetexto"/>
        <w:rPr>
          <w:rFonts w:ascii="Arial" w:eastAsia="TTE2A635C8t00" w:hAnsi="Arial" w:cs="Arial"/>
          <w:sz w:val="22"/>
          <w:szCs w:val="22"/>
        </w:rPr>
      </w:pPr>
      <w:r w:rsidRPr="00CD683D">
        <w:rPr>
          <w:rFonts w:ascii="Arial" w:eastAsia="TTE2A635C8t00" w:hAnsi="Arial" w:cs="Arial"/>
          <w:sz w:val="22"/>
          <w:szCs w:val="22"/>
        </w:rPr>
        <w:t>7.4.1 - Só poderão ser inscritas crianças nos Centros de Educação Infantil que já foram registradas nos órgãos oficiais.</w:t>
      </w:r>
    </w:p>
    <w:p w:rsidR="00D7230D" w:rsidRPr="00CD683D" w:rsidRDefault="00D7230D" w:rsidP="00D7230D">
      <w:pPr>
        <w:pStyle w:val="Recuodecorpodetexto"/>
        <w:rPr>
          <w:rFonts w:ascii="Arial" w:eastAsia="TTE2A635C8t00" w:hAnsi="Arial" w:cs="Arial"/>
          <w:sz w:val="22"/>
          <w:szCs w:val="22"/>
        </w:rPr>
      </w:pPr>
      <w:r w:rsidRPr="00CD683D">
        <w:rPr>
          <w:rFonts w:ascii="Arial" w:eastAsia="TTE2A635C8t00" w:hAnsi="Arial" w:cs="Arial"/>
          <w:sz w:val="22"/>
          <w:szCs w:val="22"/>
        </w:rPr>
        <w:t>7.4.2 – No ato da pré-inscrição os pais/responsáveis deverão apresentar:</w:t>
      </w:r>
    </w:p>
    <w:p w:rsidR="00D7230D" w:rsidRPr="00CD683D" w:rsidRDefault="00D7230D" w:rsidP="00D7230D">
      <w:pPr>
        <w:pStyle w:val="Recuodecorpodetexto"/>
        <w:ind w:left="284" w:hanging="284"/>
        <w:rPr>
          <w:rFonts w:ascii="Arial" w:eastAsia="TTE2A635C8t00" w:hAnsi="Arial" w:cs="Arial"/>
          <w:sz w:val="22"/>
          <w:szCs w:val="22"/>
        </w:rPr>
      </w:pPr>
      <w:r w:rsidRPr="00CD683D">
        <w:rPr>
          <w:rFonts w:ascii="Arial" w:eastAsia="TTE2A635C8t00" w:hAnsi="Arial" w:cs="Arial"/>
          <w:sz w:val="22"/>
          <w:szCs w:val="22"/>
        </w:rPr>
        <w:t>a)</w:t>
      </w:r>
      <w:r w:rsidRPr="00CD683D">
        <w:rPr>
          <w:rFonts w:ascii="Arial" w:hAnsi="Arial" w:cs="Arial"/>
          <w:sz w:val="22"/>
          <w:szCs w:val="22"/>
        </w:rPr>
        <w:t xml:space="preserve"> </w:t>
      </w:r>
      <w:r w:rsidR="004844BD" w:rsidRPr="00CD683D">
        <w:rPr>
          <w:rFonts w:ascii="Arial" w:hAnsi="Arial" w:cs="Arial"/>
          <w:sz w:val="22"/>
          <w:szCs w:val="22"/>
        </w:rPr>
        <w:t>D</w:t>
      </w:r>
      <w:r w:rsidRPr="00CD683D">
        <w:rPr>
          <w:rFonts w:ascii="Arial" w:hAnsi="Arial" w:cs="Arial"/>
          <w:sz w:val="22"/>
          <w:szCs w:val="22"/>
        </w:rPr>
        <w:t>ocumento original da certidão de nascimento da criança (incluir fotocópia da Carteira de Identidade e CPF quando houver);</w:t>
      </w:r>
    </w:p>
    <w:p w:rsidR="00D7230D" w:rsidRPr="00CD683D" w:rsidRDefault="00D7230D" w:rsidP="00D7230D">
      <w:pPr>
        <w:pStyle w:val="Recuodecorpodetexto"/>
        <w:ind w:left="284" w:hanging="284"/>
        <w:rPr>
          <w:rFonts w:ascii="Arial" w:hAnsi="Arial" w:cs="Arial"/>
          <w:sz w:val="22"/>
          <w:szCs w:val="22"/>
        </w:rPr>
      </w:pPr>
      <w:r w:rsidRPr="00CD683D">
        <w:rPr>
          <w:rFonts w:ascii="Arial" w:eastAsia="TTE2A635C8t00" w:hAnsi="Arial" w:cs="Arial"/>
          <w:sz w:val="22"/>
          <w:szCs w:val="22"/>
        </w:rPr>
        <w:t>b)</w:t>
      </w:r>
      <w:r w:rsidRPr="00CD683D">
        <w:rPr>
          <w:rFonts w:ascii="Arial" w:hAnsi="Arial" w:cs="Arial"/>
          <w:sz w:val="22"/>
          <w:szCs w:val="22"/>
        </w:rPr>
        <w:t xml:space="preserve"> </w:t>
      </w:r>
      <w:r w:rsidR="004844BD" w:rsidRPr="00CD683D">
        <w:rPr>
          <w:rFonts w:ascii="Arial" w:hAnsi="Arial" w:cs="Arial"/>
          <w:sz w:val="22"/>
          <w:szCs w:val="22"/>
        </w:rPr>
        <w:t>D</w:t>
      </w:r>
      <w:r w:rsidRPr="00CD683D">
        <w:rPr>
          <w:rFonts w:ascii="Arial" w:hAnsi="Arial" w:cs="Arial"/>
          <w:sz w:val="22"/>
          <w:szCs w:val="22"/>
        </w:rPr>
        <w:t>eclaração atualizada de trabalho dos pais, fornecido pelo empregador, ou declaração acompanhada de alvará, comprovando a atividade como autônomo. Para os casos de outros serviços autônomos ou sem registro, os pais/responsáveis deverão apresentar declaração firmada em Cartório;</w:t>
      </w:r>
    </w:p>
    <w:p w:rsidR="00D7230D" w:rsidRPr="00CD683D" w:rsidRDefault="004844BD" w:rsidP="00D7230D">
      <w:pPr>
        <w:ind w:left="284" w:hanging="284"/>
        <w:jc w:val="both"/>
        <w:rPr>
          <w:rFonts w:ascii="Arial" w:hAnsi="Arial" w:cs="Arial"/>
          <w:sz w:val="22"/>
          <w:szCs w:val="22"/>
        </w:rPr>
      </w:pPr>
      <w:r w:rsidRPr="00CD683D">
        <w:rPr>
          <w:rFonts w:ascii="Arial" w:hAnsi="Arial" w:cs="Arial"/>
          <w:sz w:val="22"/>
          <w:szCs w:val="22"/>
        </w:rPr>
        <w:t>c) C</w:t>
      </w:r>
      <w:r w:rsidR="00D7230D" w:rsidRPr="00CD683D">
        <w:rPr>
          <w:rFonts w:ascii="Arial" w:hAnsi="Arial" w:cs="Arial"/>
          <w:sz w:val="22"/>
          <w:szCs w:val="22"/>
        </w:rPr>
        <w:t>omprovante de residência</w:t>
      </w:r>
      <w:r w:rsidR="0034340C" w:rsidRPr="00CD683D">
        <w:rPr>
          <w:rFonts w:ascii="Arial" w:hAnsi="Arial" w:cs="Arial"/>
          <w:sz w:val="22"/>
          <w:szCs w:val="22"/>
        </w:rPr>
        <w:t xml:space="preserve"> no município de Schroeder</w:t>
      </w:r>
      <w:r w:rsidR="00D7230D" w:rsidRPr="00CD683D">
        <w:rPr>
          <w:rFonts w:ascii="Arial" w:hAnsi="Arial" w:cs="Arial"/>
          <w:sz w:val="22"/>
          <w:szCs w:val="22"/>
        </w:rPr>
        <w:t xml:space="preserve"> (fatura de energia elétrica, água ou telefone do mês de setembro ou outubro de 201</w:t>
      </w:r>
      <w:r w:rsidRPr="00CD683D">
        <w:rPr>
          <w:rFonts w:ascii="Arial" w:hAnsi="Arial" w:cs="Arial"/>
          <w:sz w:val="22"/>
          <w:szCs w:val="22"/>
        </w:rPr>
        <w:t>6</w:t>
      </w:r>
      <w:r w:rsidR="00D7230D" w:rsidRPr="00CD683D">
        <w:rPr>
          <w:rFonts w:ascii="Arial" w:hAnsi="Arial" w:cs="Arial"/>
          <w:sz w:val="22"/>
          <w:szCs w:val="22"/>
        </w:rPr>
        <w:t xml:space="preserve">) nominal ao responsável pelo educando. Em caso de locação, apresentar declaração de residência autenticada em Cartório com cópia do contrato de locação ou declaração de residência </w:t>
      </w:r>
      <w:r w:rsidR="0034340C" w:rsidRPr="00CD683D">
        <w:rPr>
          <w:rFonts w:ascii="Arial" w:hAnsi="Arial" w:cs="Arial"/>
          <w:sz w:val="22"/>
          <w:szCs w:val="22"/>
        </w:rPr>
        <w:t xml:space="preserve">no município de Schroeder </w:t>
      </w:r>
      <w:r w:rsidR="00D7230D" w:rsidRPr="00CD683D">
        <w:rPr>
          <w:rFonts w:ascii="Arial" w:hAnsi="Arial" w:cs="Arial"/>
          <w:sz w:val="22"/>
          <w:szCs w:val="22"/>
        </w:rPr>
        <w:t>autenticada em Cartório com cópia do comprovante de residência do proprietário do imóvel locado;</w:t>
      </w:r>
    </w:p>
    <w:p w:rsidR="00D7230D" w:rsidRPr="00CD683D" w:rsidRDefault="00D7230D" w:rsidP="00D7230D">
      <w:pPr>
        <w:pStyle w:val="Recuodecorpodetexto"/>
        <w:ind w:left="284" w:hanging="284"/>
        <w:rPr>
          <w:rFonts w:ascii="Arial" w:hAnsi="Arial" w:cs="Arial"/>
          <w:sz w:val="22"/>
          <w:szCs w:val="22"/>
        </w:rPr>
      </w:pPr>
      <w:r w:rsidRPr="00CD683D">
        <w:rPr>
          <w:rFonts w:ascii="Arial" w:hAnsi="Arial" w:cs="Arial"/>
          <w:sz w:val="22"/>
          <w:szCs w:val="22"/>
        </w:rPr>
        <w:t>7.4.3</w:t>
      </w:r>
      <w:r w:rsidR="004844BD" w:rsidRPr="00CD683D">
        <w:rPr>
          <w:rFonts w:ascii="Arial" w:hAnsi="Arial" w:cs="Arial"/>
          <w:sz w:val="22"/>
          <w:szCs w:val="22"/>
        </w:rPr>
        <w:t xml:space="preserve"> </w:t>
      </w:r>
      <w:r w:rsidRPr="00CD683D">
        <w:rPr>
          <w:rFonts w:ascii="Arial" w:hAnsi="Arial" w:cs="Arial"/>
          <w:sz w:val="22"/>
          <w:szCs w:val="22"/>
        </w:rPr>
        <w:t xml:space="preserve">- A matrícula da criança inscrita somente será efetivada mediante vagas disponíveis, </w:t>
      </w:r>
      <w:r w:rsidR="0034340C" w:rsidRPr="00CD683D">
        <w:rPr>
          <w:rFonts w:ascii="Arial" w:hAnsi="Arial" w:cs="Arial"/>
          <w:sz w:val="22"/>
          <w:szCs w:val="22"/>
        </w:rPr>
        <w:t xml:space="preserve">sendo que </w:t>
      </w:r>
      <w:r w:rsidRPr="00CD683D">
        <w:rPr>
          <w:rFonts w:ascii="Arial" w:hAnsi="Arial" w:cs="Arial"/>
          <w:sz w:val="22"/>
          <w:szCs w:val="22"/>
        </w:rPr>
        <w:t>a Direção Escolar do Centro de Educação Infantil entrará em contato com os pais ou responsáveis pela criança para efetuar a matrícula.</w:t>
      </w:r>
    </w:p>
    <w:p w:rsidR="00D7230D" w:rsidRPr="00CD683D" w:rsidRDefault="00D7230D" w:rsidP="00D7230D">
      <w:pPr>
        <w:jc w:val="both"/>
        <w:rPr>
          <w:rFonts w:ascii="Arial" w:hAnsi="Arial" w:cs="Arial"/>
          <w:sz w:val="22"/>
          <w:szCs w:val="22"/>
        </w:rPr>
      </w:pPr>
      <w:r w:rsidRPr="00CD683D">
        <w:rPr>
          <w:rFonts w:ascii="Arial" w:hAnsi="Arial" w:cs="Arial"/>
          <w:sz w:val="22"/>
          <w:szCs w:val="22"/>
        </w:rPr>
        <w:t>7.4.4</w:t>
      </w:r>
      <w:r w:rsidR="004844BD" w:rsidRPr="00CD683D">
        <w:rPr>
          <w:rFonts w:ascii="Arial" w:hAnsi="Arial" w:cs="Arial"/>
          <w:sz w:val="22"/>
          <w:szCs w:val="22"/>
        </w:rPr>
        <w:t xml:space="preserve"> </w:t>
      </w:r>
      <w:r w:rsidRPr="00CD683D">
        <w:rPr>
          <w:rFonts w:ascii="Arial" w:hAnsi="Arial" w:cs="Arial"/>
          <w:sz w:val="22"/>
          <w:szCs w:val="22"/>
        </w:rPr>
        <w:t xml:space="preserve">- As pré-inscrições serão realizadas diretamente nos Centros de Educação Infantil, conforme horário de expediente das mesmas. </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b/>
          <w:sz w:val="22"/>
          <w:szCs w:val="22"/>
        </w:rPr>
      </w:pPr>
      <w:r w:rsidRPr="00CD683D">
        <w:rPr>
          <w:rFonts w:ascii="Arial" w:hAnsi="Arial" w:cs="Arial"/>
          <w:b/>
          <w:sz w:val="22"/>
          <w:szCs w:val="22"/>
        </w:rPr>
        <w:t>8. DA DIVULGAÇÃO</w:t>
      </w:r>
    </w:p>
    <w:p w:rsidR="00D7230D" w:rsidRPr="00CD683D" w:rsidRDefault="00D7230D" w:rsidP="00D7230D">
      <w:pPr>
        <w:jc w:val="both"/>
        <w:rPr>
          <w:rFonts w:ascii="Arial" w:hAnsi="Arial" w:cs="Arial"/>
          <w:b/>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8.1 - A ampla divulgação do período destinado à realização da matrícula deve ser o suporte para atingir o objetivo proposto pela Secretaria Municipal de Educação.</w:t>
      </w:r>
    </w:p>
    <w:p w:rsidR="00D7230D" w:rsidRPr="00CD683D" w:rsidRDefault="00D7230D" w:rsidP="00D7230D">
      <w:pPr>
        <w:jc w:val="both"/>
        <w:rPr>
          <w:rFonts w:ascii="Arial" w:hAnsi="Arial" w:cs="Arial"/>
          <w:sz w:val="22"/>
          <w:szCs w:val="22"/>
        </w:rPr>
      </w:pPr>
      <w:r w:rsidRPr="00CD683D">
        <w:rPr>
          <w:rFonts w:ascii="Arial" w:hAnsi="Arial" w:cs="Arial"/>
          <w:sz w:val="22"/>
          <w:szCs w:val="22"/>
        </w:rPr>
        <w:t>8.2 - A Secretaria Municipal de Educação e as unidades de ensino serão responsáveis pela divulgação da Campanha de Matrícula e deverão utilizar todos os meios de comunicação disponíveis no município.</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b/>
          <w:sz w:val="22"/>
          <w:szCs w:val="22"/>
        </w:rPr>
      </w:pPr>
      <w:r w:rsidRPr="00CD683D">
        <w:rPr>
          <w:rFonts w:ascii="Arial" w:hAnsi="Arial" w:cs="Arial"/>
          <w:b/>
          <w:sz w:val="22"/>
          <w:szCs w:val="22"/>
        </w:rPr>
        <w:t>9. DO RELATÓRIO</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9.1 - Após o prazo estipulado para a realização das matrículas serão elaborados relatórios pelas unidades de ensino e enviados à Secretaria Municipal de Educação, com a finalidade de avaliar</w:t>
      </w:r>
      <w:r w:rsidR="00051C26" w:rsidRPr="00CD683D">
        <w:rPr>
          <w:rFonts w:ascii="Arial" w:hAnsi="Arial" w:cs="Arial"/>
          <w:sz w:val="22"/>
          <w:szCs w:val="22"/>
        </w:rPr>
        <w:t xml:space="preserve"> o alcance do objetivo proposto, inclusive a demanda reprimida se houver.</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b/>
          <w:sz w:val="22"/>
          <w:szCs w:val="22"/>
        </w:rPr>
      </w:pPr>
      <w:r w:rsidRPr="00CD683D">
        <w:rPr>
          <w:rFonts w:ascii="Arial" w:hAnsi="Arial" w:cs="Arial"/>
          <w:b/>
          <w:sz w:val="22"/>
          <w:szCs w:val="22"/>
        </w:rPr>
        <w:t>10. DAS DISPOSIÇÕES GERAIS</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10.1- As unidades de ensino deverão envolver todas as entidades organizadas das comunidades para a divulgação, com o objetivo de maior êxito na efetivação das matrículas.</w:t>
      </w:r>
    </w:p>
    <w:p w:rsidR="00D7230D" w:rsidRPr="00CD683D" w:rsidRDefault="00D7230D" w:rsidP="00D7230D">
      <w:pPr>
        <w:jc w:val="both"/>
        <w:rPr>
          <w:rFonts w:ascii="Arial" w:hAnsi="Arial" w:cs="Arial"/>
          <w:sz w:val="22"/>
          <w:szCs w:val="22"/>
        </w:rPr>
      </w:pPr>
    </w:p>
    <w:p w:rsidR="004844BD" w:rsidRPr="00CD683D" w:rsidRDefault="004844B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10.2 - Ficam sujeitos às presentes diretrizes, todos os estabelecimentos de ensino mantidos pelo Município de Schroeder.</w:t>
      </w:r>
    </w:p>
    <w:p w:rsidR="00D7230D" w:rsidRPr="00CD683D" w:rsidRDefault="00D7230D" w:rsidP="00D7230D">
      <w:pPr>
        <w:pStyle w:val="Recuodecorpodetexto"/>
        <w:rPr>
          <w:rFonts w:ascii="Arial" w:hAnsi="Arial" w:cs="Arial"/>
          <w:sz w:val="22"/>
          <w:szCs w:val="22"/>
        </w:rPr>
      </w:pPr>
    </w:p>
    <w:p w:rsidR="00D7230D" w:rsidRPr="00CD683D" w:rsidRDefault="00D7230D" w:rsidP="00D7230D">
      <w:pPr>
        <w:pStyle w:val="Recuodecorpodetexto"/>
        <w:rPr>
          <w:rFonts w:ascii="Arial" w:hAnsi="Arial" w:cs="Arial"/>
          <w:sz w:val="22"/>
          <w:szCs w:val="22"/>
        </w:rPr>
      </w:pPr>
      <w:r w:rsidRPr="00CD683D">
        <w:rPr>
          <w:rFonts w:ascii="Arial" w:hAnsi="Arial" w:cs="Arial"/>
          <w:sz w:val="22"/>
          <w:szCs w:val="22"/>
        </w:rPr>
        <w:t xml:space="preserve">10.3 – No ato de renovação de matrícula ou novas matrículas na Unidade Escolar, devem ser observados os parâmetros e orientações contidas no Parecer nº. 005/2012, de 25 de outubro de 2012 do Conselho Municipal de Educação - COMED que estabelece parâmetros para a implementação da oferta de transporte escolar gratuito e as respectivas áreas de abrangência por Unidades Escolares aos alunos do Ensino Fundamental e Médio vinculados ao Sistema Municipal e Estadual de Ensino do município de Schroeder. </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10.4 - Este Edital entra em vigor na data de sua publicação.</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r w:rsidRPr="00CD683D">
        <w:rPr>
          <w:rFonts w:ascii="Arial" w:hAnsi="Arial" w:cs="Arial"/>
          <w:sz w:val="22"/>
          <w:szCs w:val="22"/>
        </w:rPr>
        <w:t>10.5 – Os casos omissos serão analisados pela Equipe Técnica da Secretaria Municipal de Educação juntamente com a Direção da Unidade de Ensino.</w:t>
      </w: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sz w:val="22"/>
          <w:szCs w:val="22"/>
        </w:rPr>
      </w:pPr>
    </w:p>
    <w:p w:rsidR="00D7230D" w:rsidRPr="00CD683D" w:rsidRDefault="00D7230D" w:rsidP="00D7230D">
      <w:pPr>
        <w:tabs>
          <w:tab w:val="left" w:pos="360"/>
        </w:tabs>
        <w:jc w:val="both"/>
        <w:rPr>
          <w:rFonts w:ascii="Arial" w:hAnsi="Arial" w:cs="Arial"/>
          <w:sz w:val="22"/>
          <w:szCs w:val="22"/>
        </w:rPr>
      </w:pPr>
    </w:p>
    <w:p w:rsidR="00D7230D" w:rsidRPr="00CD683D" w:rsidRDefault="00D7230D" w:rsidP="00D7230D">
      <w:pPr>
        <w:tabs>
          <w:tab w:val="left" w:pos="360"/>
        </w:tabs>
        <w:jc w:val="both"/>
        <w:rPr>
          <w:rFonts w:ascii="Arial" w:hAnsi="Arial" w:cs="Arial"/>
          <w:sz w:val="22"/>
          <w:szCs w:val="22"/>
        </w:rPr>
      </w:pPr>
      <w:r w:rsidRPr="00CD683D">
        <w:rPr>
          <w:rFonts w:ascii="Arial" w:hAnsi="Arial" w:cs="Arial"/>
          <w:sz w:val="22"/>
          <w:szCs w:val="22"/>
        </w:rPr>
        <w:t xml:space="preserve">Schroeder, </w:t>
      </w:r>
      <w:r w:rsidR="00F126ED" w:rsidRPr="00CD683D">
        <w:rPr>
          <w:rFonts w:ascii="Arial" w:hAnsi="Arial" w:cs="Arial"/>
          <w:sz w:val="22"/>
          <w:szCs w:val="22"/>
        </w:rPr>
        <w:t>24</w:t>
      </w:r>
      <w:r w:rsidRPr="00CD683D">
        <w:rPr>
          <w:rFonts w:ascii="Arial" w:hAnsi="Arial" w:cs="Arial"/>
          <w:sz w:val="22"/>
          <w:szCs w:val="22"/>
        </w:rPr>
        <w:t xml:space="preserve"> de </w:t>
      </w:r>
      <w:r w:rsidR="00051C26" w:rsidRPr="00CD683D">
        <w:rPr>
          <w:rFonts w:ascii="Arial" w:hAnsi="Arial" w:cs="Arial"/>
          <w:sz w:val="22"/>
          <w:szCs w:val="22"/>
        </w:rPr>
        <w:t>outub</w:t>
      </w:r>
      <w:r w:rsidRPr="00CD683D">
        <w:rPr>
          <w:rFonts w:ascii="Arial" w:hAnsi="Arial" w:cs="Arial"/>
          <w:sz w:val="22"/>
          <w:szCs w:val="22"/>
        </w:rPr>
        <w:t>ro de 201</w:t>
      </w:r>
      <w:r w:rsidR="00051C26" w:rsidRPr="00CD683D">
        <w:rPr>
          <w:rFonts w:ascii="Arial" w:hAnsi="Arial" w:cs="Arial"/>
          <w:sz w:val="22"/>
          <w:szCs w:val="22"/>
        </w:rPr>
        <w:t>6</w:t>
      </w:r>
      <w:r w:rsidRPr="00CD683D">
        <w:rPr>
          <w:rFonts w:ascii="Arial" w:hAnsi="Arial" w:cs="Arial"/>
          <w:sz w:val="22"/>
          <w:szCs w:val="22"/>
        </w:rPr>
        <w:t>.</w:t>
      </w:r>
    </w:p>
    <w:p w:rsidR="00D7230D" w:rsidRPr="00CD683D" w:rsidRDefault="00D7230D" w:rsidP="00D7230D">
      <w:pPr>
        <w:tabs>
          <w:tab w:val="left" w:pos="360"/>
        </w:tabs>
        <w:jc w:val="both"/>
        <w:rPr>
          <w:rFonts w:ascii="Arial" w:hAnsi="Arial" w:cs="Arial"/>
          <w:sz w:val="22"/>
          <w:szCs w:val="22"/>
        </w:rPr>
      </w:pPr>
    </w:p>
    <w:p w:rsidR="00F126ED" w:rsidRPr="00CD683D" w:rsidRDefault="00F126ED" w:rsidP="00D7230D">
      <w:pPr>
        <w:tabs>
          <w:tab w:val="left" w:pos="360"/>
        </w:tabs>
        <w:jc w:val="both"/>
        <w:rPr>
          <w:rFonts w:ascii="Arial" w:hAnsi="Arial" w:cs="Arial"/>
          <w:sz w:val="22"/>
          <w:szCs w:val="22"/>
        </w:rPr>
      </w:pPr>
    </w:p>
    <w:p w:rsidR="00F126ED" w:rsidRPr="00CD683D" w:rsidRDefault="00F126ED" w:rsidP="00D7230D">
      <w:pPr>
        <w:tabs>
          <w:tab w:val="left" w:pos="360"/>
        </w:tabs>
        <w:jc w:val="both"/>
        <w:rPr>
          <w:rFonts w:ascii="Arial" w:hAnsi="Arial" w:cs="Arial"/>
          <w:sz w:val="22"/>
          <w:szCs w:val="22"/>
        </w:rPr>
      </w:pPr>
    </w:p>
    <w:p w:rsidR="00F126ED" w:rsidRPr="00CD683D" w:rsidRDefault="00F126ED" w:rsidP="00D7230D">
      <w:pPr>
        <w:tabs>
          <w:tab w:val="left" w:pos="360"/>
        </w:tabs>
        <w:jc w:val="both"/>
        <w:rPr>
          <w:rFonts w:ascii="Arial" w:hAnsi="Arial" w:cs="Arial"/>
          <w:sz w:val="22"/>
          <w:szCs w:val="22"/>
        </w:rPr>
      </w:pPr>
    </w:p>
    <w:p w:rsidR="00D7230D" w:rsidRPr="00CD683D" w:rsidRDefault="00D7230D" w:rsidP="00D7230D">
      <w:pPr>
        <w:tabs>
          <w:tab w:val="left" w:pos="360"/>
        </w:tabs>
        <w:jc w:val="both"/>
        <w:rPr>
          <w:rFonts w:ascii="Arial" w:hAnsi="Arial" w:cs="Arial"/>
          <w:sz w:val="22"/>
          <w:szCs w:val="22"/>
        </w:rPr>
      </w:pPr>
    </w:p>
    <w:p w:rsidR="00D7230D" w:rsidRPr="00CD683D" w:rsidRDefault="00D7230D" w:rsidP="00D7230D">
      <w:pPr>
        <w:tabs>
          <w:tab w:val="left" w:pos="360"/>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D7230D" w:rsidRPr="00CD683D" w:rsidTr="005D4599">
        <w:trPr>
          <w:trHeight w:val="982"/>
          <w:jc w:val="center"/>
        </w:trPr>
        <w:tc>
          <w:tcPr>
            <w:tcW w:w="5200" w:type="dxa"/>
            <w:vAlign w:val="center"/>
          </w:tcPr>
          <w:p w:rsidR="00D7230D" w:rsidRPr="00CD683D" w:rsidRDefault="00D7230D" w:rsidP="005D4599">
            <w:pPr>
              <w:tabs>
                <w:tab w:val="left" w:pos="360"/>
              </w:tabs>
              <w:jc w:val="center"/>
              <w:rPr>
                <w:rFonts w:ascii="Arial" w:hAnsi="Arial" w:cs="Arial"/>
                <w:b/>
                <w:sz w:val="22"/>
                <w:szCs w:val="22"/>
              </w:rPr>
            </w:pPr>
            <w:r w:rsidRPr="00CD683D">
              <w:rPr>
                <w:rFonts w:ascii="Arial" w:hAnsi="Arial" w:cs="Arial"/>
                <w:b/>
                <w:sz w:val="22"/>
                <w:szCs w:val="22"/>
              </w:rPr>
              <w:t>MAYKEL ROBERTO LAUBE</w:t>
            </w:r>
          </w:p>
          <w:p w:rsidR="00D7230D" w:rsidRPr="00CD683D" w:rsidRDefault="00D7230D" w:rsidP="005D4599">
            <w:pPr>
              <w:tabs>
                <w:tab w:val="left" w:pos="360"/>
              </w:tabs>
              <w:jc w:val="center"/>
              <w:rPr>
                <w:rFonts w:ascii="Arial" w:hAnsi="Arial" w:cs="Arial"/>
                <w:sz w:val="22"/>
                <w:szCs w:val="22"/>
              </w:rPr>
            </w:pPr>
            <w:r w:rsidRPr="00CD683D">
              <w:rPr>
                <w:rFonts w:ascii="Arial" w:hAnsi="Arial" w:cs="Arial"/>
                <w:sz w:val="22"/>
                <w:szCs w:val="22"/>
              </w:rPr>
              <w:t>Secretário Municipal de Educação, Cultura, Esporte e Lazer</w:t>
            </w:r>
          </w:p>
        </w:tc>
        <w:tc>
          <w:tcPr>
            <w:tcW w:w="5200" w:type="dxa"/>
            <w:vAlign w:val="center"/>
          </w:tcPr>
          <w:p w:rsidR="00D7230D" w:rsidRPr="00CD683D" w:rsidRDefault="00D7230D" w:rsidP="005D4599">
            <w:pPr>
              <w:tabs>
                <w:tab w:val="left" w:pos="360"/>
              </w:tabs>
              <w:jc w:val="center"/>
              <w:rPr>
                <w:rFonts w:ascii="Arial" w:hAnsi="Arial" w:cs="Arial"/>
                <w:b/>
                <w:sz w:val="22"/>
                <w:szCs w:val="22"/>
              </w:rPr>
            </w:pPr>
            <w:r w:rsidRPr="00CD683D">
              <w:rPr>
                <w:rFonts w:ascii="Arial" w:hAnsi="Arial" w:cs="Arial"/>
                <w:b/>
                <w:sz w:val="22"/>
                <w:szCs w:val="22"/>
              </w:rPr>
              <w:t>OSVALDO JURCK</w:t>
            </w:r>
          </w:p>
          <w:p w:rsidR="00D7230D" w:rsidRPr="00CD683D" w:rsidRDefault="00D7230D" w:rsidP="005D4599">
            <w:pPr>
              <w:tabs>
                <w:tab w:val="left" w:pos="360"/>
              </w:tabs>
              <w:jc w:val="center"/>
              <w:rPr>
                <w:rFonts w:ascii="Arial" w:hAnsi="Arial" w:cs="Arial"/>
                <w:sz w:val="22"/>
                <w:szCs w:val="22"/>
              </w:rPr>
            </w:pPr>
            <w:r w:rsidRPr="00CD683D">
              <w:rPr>
                <w:rFonts w:ascii="Arial" w:hAnsi="Arial" w:cs="Arial"/>
                <w:sz w:val="22"/>
                <w:szCs w:val="22"/>
              </w:rPr>
              <w:t>Prefeito Municipal</w:t>
            </w:r>
          </w:p>
        </w:tc>
      </w:tr>
    </w:tbl>
    <w:p w:rsidR="00D7230D" w:rsidRPr="00CD683D" w:rsidRDefault="00D7230D" w:rsidP="00D7230D">
      <w:pPr>
        <w:jc w:val="both"/>
        <w:rPr>
          <w:rFonts w:ascii="Arial" w:hAnsi="Arial" w:cs="Arial"/>
          <w:sz w:val="22"/>
          <w:szCs w:val="22"/>
        </w:rPr>
      </w:pPr>
    </w:p>
    <w:p w:rsidR="00D7230D" w:rsidRPr="00CD683D" w:rsidRDefault="00D7230D" w:rsidP="00D7230D">
      <w:pPr>
        <w:jc w:val="both"/>
        <w:rPr>
          <w:rFonts w:ascii="Arial" w:hAnsi="Arial" w:cs="Arial"/>
          <w:b/>
          <w:sz w:val="22"/>
          <w:szCs w:val="22"/>
        </w:rPr>
      </w:pPr>
    </w:p>
    <w:sectPr w:rsidR="00D7230D" w:rsidRPr="00CD683D" w:rsidSect="00D7230D">
      <w:headerReference w:type="even" r:id="rId8"/>
      <w:headerReference w:type="default" r:id="rId9"/>
      <w:footerReference w:type="even" r:id="rId10"/>
      <w:footerReference w:type="default" r:id="rId11"/>
      <w:pgSz w:w="11907" w:h="16840" w:code="9"/>
      <w:pgMar w:top="284" w:right="1134" w:bottom="851" w:left="1418" w:header="227" w:footer="215"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D0" w:rsidRDefault="004E55D0">
      <w:r>
        <w:separator/>
      </w:r>
    </w:p>
  </w:endnote>
  <w:endnote w:type="continuationSeparator" w:id="0">
    <w:p w:rsidR="004E55D0" w:rsidRDefault="004E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2A62768t00">
    <w:altName w:val="Times New Roman"/>
    <w:panose1 w:val="00000000000000000000"/>
    <w:charset w:val="00"/>
    <w:family w:val="roman"/>
    <w:notTrueType/>
    <w:pitch w:val="default"/>
  </w:font>
  <w:font w:name="TTE2A635C8t0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95" w:rsidRDefault="0063578D" w:rsidP="00A265BB">
    <w:pPr>
      <w:pStyle w:val="Rodap"/>
      <w:framePr w:wrap="around" w:vAnchor="text" w:hAnchor="margin" w:xAlign="right" w:y="1"/>
      <w:rPr>
        <w:rStyle w:val="Nmerodepgina"/>
      </w:rPr>
    </w:pPr>
    <w:r>
      <w:rPr>
        <w:rStyle w:val="Nmerodepgina"/>
      </w:rPr>
      <w:fldChar w:fldCharType="begin"/>
    </w:r>
    <w:r w:rsidR="00390F95">
      <w:rPr>
        <w:rStyle w:val="Nmerodepgina"/>
      </w:rPr>
      <w:instrText xml:space="preserve">PAGE  </w:instrText>
    </w:r>
    <w:r>
      <w:rPr>
        <w:rStyle w:val="Nmerodepgina"/>
      </w:rPr>
      <w:fldChar w:fldCharType="end"/>
    </w:r>
  </w:p>
  <w:p w:rsidR="00390F95" w:rsidRDefault="00390F95" w:rsidP="00E41CA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95" w:rsidRDefault="00390F95" w:rsidP="00E41CAB">
    <w:pPr>
      <w:pStyle w:val="Rodap"/>
      <w:framePr w:wrap="auto" w:vAnchor="text" w:hAnchor="margin" w:xAlign="center" w:y="1"/>
      <w:ind w:right="360"/>
      <w:rPr>
        <w:rStyle w:val="Nmerodepgina"/>
      </w:rPr>
    </w:pPr>
  </w:p>
  <w:p w:rsidR="00390F95" w:rsidRPr="000F3D1B" w:rsidRDefault="00390F95" w:rsidP="00544ACB">
    <w:pPr>
      <w:ind w:right="-143"/>
      <w:jc w:val="center"/>
      <w:rPr>
        <w:rFonts w:ascii="Arial" w:hAnsi="Arial" w:cs="Arial"/>
        <w:b/>
        <w:sz w:val="18"/>
        <w:szCs w:val="18"/>
      </w:rPr>
    </w:pPr>
    <w:r w:rsidRPr="000F3D1B">
      <w:rPr>
        <w:rFonts w:ascii="Arial" w:hAnsi="Arial" w:cs="Arial"/>
        <w:b/>
        <w:sz w:val="18"/>
        <w:szCs w:val="18"/>
      </w:rPr>
      <w:t>Rua</w:t>
    </w:r>
    <w:r w:rsidR="00596681" w:rsidRPr="000F3D1B">
      <w:rPr>
        <w:rFonts w:ascii="Arial" w:hAnsi="Arial" w:cs="Arial"/>
        <w:b/>
        <w:sz w:val="18"/>
        <w:szCs w:val="18"/>
      </w:rPr>
      <w:t xml:space="preserve"> Marechal Castelo Branco, 3201- </w:t>
    </w:r>
    <w:r w:rsidRPr="000F3D1B">
      <w:rPr>
        <w:rFonts w:ascii="Arial" w:hAnsi="Arial" w:cs="Arial"/>
        <w:b/>
        <w:sz w:val="18"/>
        <w:szCs w:val="18"/>
      </w:rPr>
      <w:t>C</w:t>
    </w:r>
    <w:r w:rsidR="00596681" w:rsidRPr="000F3D1B">
      <w:rPr>
        <w:rFonts w:ascii="Arial" w:hAnsi="Arial" w:cs="Arial"/>
        <w:b/>
        <w:sz w:val="18"/>
        <w:szCs w:val="18"/>
      </w:rPr>
      <w:t xml:space="preserve">. </w:t>
    </w:r>
    <w:r w:rsidRPr="000F3D1B">
      <w:rPr>
        <w:rFonts w:ascii="Arial" w:hAnsi="Arial" w:cs="Arial"/>
        <w:b/>
        <w:sz w:val="18"/>
        <w:szCs w:val="18"/>
      </w:rPr>
      <w:t>P</w:t>
    </w:r>
    <w:r w:rsidR="00596681" w:rsidRPr="000F3D1B">
      <w:rPr>
        <w:rFonts w:ascii="Arial" w:hAnsi="Arial" w:cs="Arial"/>
        <w:b/>
        <w:sz w:val="18"/>
        <w:szCs w:val="18"/>
      </w:rPr>
      <w:t>.</w:t>
    </w:r>
    <w:r w:rsidRPr="000F3D1B">
      <w:rPr>
        <w:rFonts w:ascii="Arial" w:hAnsi="Arial" w:cs="Arial"/>
        <w:b/>
        <w:sz w:val="18"/>
        <w:szCs w:val="18"/>
      </w:rPr>
      <w:t xml:space="preserve"> 01</w:t>
    </w:r>
    <w:r w:rsidR="00596681" w:rsidRPr="000F3D1B">
      <w:rPr>
        <w:rFonts w:ascii="Arial" w:hAnsi="Arial" w:cs="Arial"/>
        <w:b/>
        <w:sz w:val="18"/>
        <w:szCs w:val="18"/>
      </w:rPr>
      <w:t xml:space="preserve">- </w:t>
    </w:r>
    <w:r w:rsidRPr="000F3D1B">
      <w:rPr>
        <w:rFonts w:ascii="Arial" w:hAnsi="Arial" w:cs="Arial"/>
        <w:b/>
        <w:sz w:val="18"/>
        <w:szCs w:val="18"/>
      </w:rPr>
      <w:t>CEP</w:t>
    </w:r>
    <w:r w:rsidR="00596681" w:rsidRPr="000F3D1B">
      <w:rPr>
        <w:rFonts w:ascii="Arial" w:hAnsi="Arial" w:cs="Arial"/>
        <w:b/>
        <w:sz w:val="18"/>
        <w:szCs w:val="18"/>
      </w:rPr>
      <w:t>:</w:t>
    </w:r>
    <w:r w:rsidRPr="000F3D1B">
      <w:rPr>
        <w:rFonts w:ascii="Arial" w:hAnsi="Arial" w:cs="Arial"/>
        <w:b/>
        <w:sz w:val="18"/>
        <w:szCs w:val="18"/>
      </w:rPr>
      <w:t xml:space="preserve"> 89</w:t>
    </w:r>
    <w:r w:rsidR="00596681" w:rsidRPr="000F3D1B">
      <w:rPr>
        <w:rFonts w:ascii="Arial" w:hAnsi="Arial" w:cs="Arial"/>
        <w:b/>
        <w:sz w:val="18"/>
        <w:szCs w:val="18"/>
      </w:rPr>
      <w:t>275-</w:t>
    </w:r>
    <w:r w:rsidRPr="000F3D1B">
      <w:rPr>
        <w:rFonts w:ascii="Arial" w:hAnsi="Arial" w:cs="Arial"/>
        <w:b/>
        <w:sz w:val="18"/>
        <w:szCs w:val="18"/>
      </w:rPr>
      <w:t xml:space="preserve">000 </w:t>
    </w:r>
    <w:r w:rsidR="000F3D1B" w:rsidRPr="000F3D1B">
      <w:rPr>
        <w:rFonts w:ascii="Arial" w:hAnsi="Arial" w:cs="Arial"/>
        <w:b/>
        <w:sz w:val="18"/>
        <w:szCs w:val="18"/>
      </w:rPr>
      <w:t>–</w:t>
    </w:r>
    <w:r w:rsidRPr="000F3D1B">
      <w:rPr>
        <w:rFonts w:ascii="Arial" w:hAnsi="Arial" w:cs="Arial"/>
        <w:b/>
        <w:sz w:val="18"/>
        <w:szCs w:val="18"/>
      </w:rPr>
      <w:t xml:space="preserve"> SCHROEDER</w:t>
    </w:r>
    <w:r w:rsidR="000F3D1B" w:rsidRPr="000F3D1B">
      <w:rPr>
        <w:rFonts w:ascii="Arial" w:hAnsi="Arial" w:cs="Arial"/>
        <w:b/>
        <w:sz w:val="18"/>
        <w:szCs w:val="18"/>
      </w:rPr>
      <w:t>-</w:t>
    </w:r>
    <w:r w:rsidRPr="000F3D1B">
      <w:rPr>
        <w:rFonts w:ascii="Arial" w:hAnsi="Arial" w:cs="Arial"/>
        <w:b/>
        <w:sz w:val="18"/>
        <w:szCs w:val="18"/>
      </w:rPr>
      <w:t xml:space="preserve">SC </w:t>
    </w:r>
    <w:r w:rsidR="00596681" w:rsidRPr="000F3D1B">
      <w:rPr>
        <w:rFonts w:ascii="Arial" w:hAnsi="Arial" w:cs="Arial"/>
        <w:b/>
        <w:sz w:val="18"/>
        <w:szCs w:val="18"/>
      </w:rPr>
      <w:t>- Fone/F</w:t>
    </w:r>
    <w:r w:rsidRPr="000F3D1B">
      <w:rPr>
        <w:rFonts w:ascii="Arial" w:hAnsi="Arial" w:cs="Arial"/>
        <w:b/>
        <w:sz w:val="18"/>
        <w:szCs w:val="18"/>
      </w:rPr>
      <w:t>ax: (47)</w:t>
    </w:r>
    <w:r w:rsidR="000F3D1B" w:rsidRPr="000F3D1B">
      <w:rPr>
        <w:rFonts w:ascii="Arial" w:hAnsi="Arial" w:cs="Arial"/>
        <w:b/>
        <w:sz w:val="18"/>
        <w:szCs w:val="18"/>
      </w:rPr>
      <w:t xml:space="preserve"> </w:t>
    </w:r>
    <w:r w:rsidRPr="000F3D1B">
      <w:rPr>
        <w:rFonts w:ascii="Arial" w:hAnsi="Arial" w:cs="Arial"/>
        <w:b/>
        <w:sz w:val="18"/>
        <w:szCs w:val="18"/>
      </w:rPr>
      <w:t>3374-</w:t>
    </w:r>
    <w:r w:rsidR="00596681" w:rsidRPr="000F3D1B">
      <w:rPr>
        <w:rFonts w:ascii="Arial" w:hAnsi="Arial" w:cs="Arial"/>
        <w:b/>
        <w:sz w:val="18"/>
        <w:szCs w:val="18"/>
      </w:rPr>
      <w:t>6500</w:t>
    </w:r>
    <w:r w:rsidR="000F3D1B" w:rsidRPr="000F3D1B">
      <w:rPr>
        <w:rFonts w:ascii="Arial" w:hAnsi="Arial" w:cs="Arial"/>
        <w:b/>
        <w:sz w:val="18"/>
        <w:szCs w:val="18"/>
      </w:rPr>
      <w:t xml:space="preserve"> - </w:t>
    </w:r>
    <w:r w:rsidR="00596681" w:rsidRPr="000F3D1B">
      <w:rPr>
        <w:rFonts w:ascii="Arial" w:hAnsi="Arial" w:cs="Arial"/>
        <w:b/>
        <w:sz w:val="18"/>
        <w:szCs w:val="18"/>
      </w:rPr>
      <w:t>prefeitura@schroeder.sc.gov.br – www.schroeder.sc.gov.br</w:t>
    </w:r>
    <w:r w:rsidRPr="000F3D1B">
      <w:rPr>
        <w:rFonts w:ascii="Arial" w:hAnsi="Arial" w:cs="Arial"/>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D0" w:rsidRDefault="004E55D0">
      <w:r>
        <w:separator/>
      </w:r>
    </w:p>
  </w:footnote>
  <w:footnote w:type="continuationSeparator" w:id="0">
    <w:p w:rsidR="004E55D0" w:rsidRDefault="004E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95" w:rsidRDefault="0063578D" w:rsidP="00A265BB">
    <w:pPr>
      <w:pStyle w:val="Cabealho"/>
      <w:framePr w:wrap="around" w:vAnchor="text" w:hAnchor="margin" w:xAlign="right" w:y="1"/>
      <w:rPr>
        <w:rStyle w:val="Nmerodepgina"/>
      </w:rPr>
    </w:pPr>
    <w:r>
      <w:rPr>
        <w:rStyle w:val="Nmerodepgina"/>
      </w:rPr>
      <w:fldChar w:fldCharType="begin"/>
    </w:r>
    <w:r w:rsidR="00390F95">
      <w:rPr>
        <w:rStyle w:val="Nmerodepgina"/>
      </w:rPr>
      <w:instrText xml:space="preserve">PAGE  </w:instrText>
    </w:r>
    <w:r>
      <w:rPr>
        <w:rStyle w:val="Nmerodepgina"/>
      </w:rPr>
      <w:fldChar w:fldCharType="end"/>
    </w:r>
  </w:p>
  <w:p w:rsidR="00390F95" w:rsidRDefault="00390F95" w:rsidP="00E41CA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95" w:rsidRPr="005D4599" w:rsidRDefault="005D4599" w:rsidP="001F3684">
    <w:pPr>
      <w:pStyle w:val="Cabealho"/>
      <w:tabs>
        <w:tab w:val="center" w:pos="4759"/>
        <w:tab w:val="left" w:pos="7845"/>
        <w:tab w:val="right" w:pos="9072"/>
      </w:tabs>
      <w:snapToGrid w:val="0"/>
      <w:jc w:val="center"/>
      <w:rPr>
        <w:rFonts w:ascii="Arial" w:hAnsi="Arial" w:cs="Arial"/>
        <w:b/>
        <w:bCs/>
        <w:sz w:val="28"/>
        <w:szCs w:val="4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1" locked="0" layoutInCell="1" allowOverlap="1">
          <wp:simplePos x="0" y="0"/>
          <wp:positionH relativeFrom="column">
            <wp:posOffset>2571115</wp:posOffset>
          </wp:positionH>
          <wp:positionV relativeFrom="paragraph">
            <wp:posOffset>21590</wp:posOffset>
          </wp:positionV>
          <wp:extent cx="624205" cy="1075055"/>
          <wp:effectExtent l="0" t="0" r="4445" b="0"/>
          <wp:wrapTight wrapText="bothSides">
            <wp:wrapPolygon edited="0">
              <wp:start x="0" y="0"/>
              <wp:lineTo x="0" y="21051"/>
              <wp:lineTo x="21095" y="21051"/>
              <wp:lineTo x="21095" y="0"/>
              <wp:lineTo x="0" y="0"/>
            </wp:wrapPolygon>
          </wp:wrapTight>
          <wp:docPr id="13" name="Imagem 1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681" w:rsidRPr="005D4599" w:rsidRDefault="00596681" w:rsidP="00596681">
    <w:pPr>
      <w:pStyle w:val="Cabealho"/>
      <w:tabs>
        <w:tab w:val="center" w:pos="4759"/>
        <w:tab w:val="left" w:pos="7845"/>
        <w:tab w:val="right" w:pos="9072"/>
      </w:tabs>
      <w:snapToGrid w:val="0"/>
      <w:jc w:val="center"/>
      <w:rPr>
        <w:rFonts w:ascii="Arial" w:hAnsi="Arial" w:cs="Arial"/>
        <w:b/>
        <w:bCs/>
        <w:sz w:val="26"/>
        <w:szCs w:val="26"/>
        <w14:shadow w14:blurRad="50800" w14:dist="38100" w14:dir="2700000" w14:sx="100000" w14:sy="100000" w14:kx="0" w14:ky="0" w14:algn="tl">
          <w14:srgbClr w14:val="000000">
            <w14:alpha w14:val="60000"/>
          </w14:srgbClr>
        </w14:shadow>
      </w:rPr>
    </w:pPr>
  </w:p>
  <w:p w:rsidR="00596681" w:rsidRPr="005D4599" w:rsidRDefault="00596681" w:rsidP="00596681">
    <w:pPr>
      <w:pStyle w:val="Cabealho"/>
      <w:tabs>
        <w:tab w:val="center" w:pos="4759"/>
        <w:tab w:val="left" w:pos="7845"/>
        <w:tab w:val="right" w:pos="9072"/>
      </w:tabs>
      <w:snapToGrid w:val="0"/>
      <w:jc w:val="center"/>
      <w:rPr>
        <w:rFonts w:ascii="Arial" w:hAnsi="Arial" w:cs="Arial"/>
        <w:b/>
        <w:bCs/>
        <w:sz w:val="26"/>
        <w:szCs w:val="26"/>
        <w14:shadow w14:blurRad="50800" w14:dist="38100" w14:dir="2700000" w14:sx="100000" w14:sy="100000" w14:kx="0" w14:ky="0" w14:algn="tl">
          <w14:srgbClr w14:val="000000">
            <w14:alpha w14:val="60000"/>
          </w14:srgbClr>
        </w14:shadow>
      </w:rPr>
    </w:pPr>
  </w:p>
  <w:p w:rsidR="00596681" w:rsidRPr="005D4599" w:rsidRDefault="00596681" w:rsidP="00596681">
    <w:pPr>
      <w:pStyle w:val="Cabealho"/>
      <w:tabs>
        <w:tab w:val="center" w:pos="4759"/>
        <w:tab w:val="left" w:pos="7845"/>
        <w:tab w:val="right" w:pos="9072"/>
      </w:tabs>
      <w:snapToGrid w:val="0"/>
      <w:jc w:val="center"/>
      <w:rPr>
        <w:rFonts w:ascii="Arial" w:hAnsi="Arial" w:cs="Arial"/>
        <w:b/>
        <w:bCs/>
        <w:sz w:val="26"/>
        <w:szCs w:val="26"/>
        <w14:shadow w14:blurRad="50800" w14:dist="38100" w14:dir="2700000" w14:sx="100000" w14:sy="100000" w14:kx="0" w14:ky="0" w14:algn="tl">
          <w14:srgbClr w14:val="000000">
            <w14:alpha w14:val="60000"/>
          </w14:srgbClr>
        </w14:shadow>
      </w:rPr>
    </w:pPr>
  </w:p>
  <w:p w:rsidR="00596681" w:rsidRPr="005D4599" w:rsidRDefault="00596681" w:rsidP="00596681">
    <w:pPr>
      <w:pStyle w:val="Cabealho"/>
      <w:tabs>
        <w:tab w:val="center" w:pos="4759"/>
        <w:tab w:val="left" w:pos="7845"/>
        <w:tab w:val="right" w:pos="9072"/>
      </w:tabs>
      <w:snapToGrid w:val="0"/>
      <w:jc w:val="center"/>
      <w:rPr>
        <w:rFonts w:ascii="Arial" w:hAnsi="Arial" w:cs="Arial"/>
        <w:b/>
        <w:bCs/>
        <w:sz w:val="26"/>
        <w:szCs w:val="26"/>
        <w14:shadow w14:blurRad="50800" w14:dist="38100" w14:dir="2700000" w14:sx="100000" w14:sy="100000" w14:kx="0" w14:ky="0" w14:algn="tl">
          <w14:srgbClr w14:val="000000">
            <w14:alpha w14:val="60000"/>
          </w14:srgbClr>
        </w14:shadow>
      </w:rPr>
    </w:pPr>
  </w:p>
  <w:p w:rsidR="00390F95" w:rsidRPr="000F3D1B" w:rsidRDefault="00596681" w:rsidP="00596681">
    <w:pPr>
      <w:jc w:val="center"/>
      <w:rPr>
        <w:rFonts w:ascii="Arial" w:hAnsi="Arial" w:cs="Arial"/>
        <w:sz w:val="28"/>
        <w:szCs w:val="28"/>
      </w:rPr>
    </w:pPr>
    <w:r w:rsidRPr="000F3D1B">
      <w:rPr>
        <w:rFonts w:ascii="Arial" w:hAnsi="Arial" w:cs="Arial"/>
        <w:sz w:val="28"/>
        <w:szCs w:val="28"/>
      </w:rPr>
      <w:t>Estado de Santa Catarina</w:t>
    </w:r>
  </w:p>
  <w:p w:rsidR="00390F95" w:rsidRPr="000F3D1B" w:rsidRDefault="00596681" w:rsidP="00596681">
    <w:pPr>
      <w:jc w:val="center"/>
      <w:rPr>
        <w:rFonts w:ascii="Arial" w:hAnsi="Arial" w:cs="Arial"/>
        <w:sz w:val="16"/>
      </w:rPr>
    </w:pPr>
    <w:r w:rsidRPr="000F3D1B">
      <w:rPr>
        <w:rFonts w:ascii="Arial" w:hAnsi="Arial" w:cs="Arial"/>
        <w:b/>
        <w:sz w:val="32"/>
        <w:szCs w:val="32"/>
      </w:rPr>
      <w:t>MUNICÍPIO DE SCHROEDER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8"/>
        </w:tabs>
        <w:ind w:left="1068"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068"/>
        </w:tabs>
        <w:ind w:left="1068" w:hanging="360"/>
      </w:pPr>
    </w:lvl>
  </w:abstractNum>
  <w:abstractNum w:abstractNumId="3" w15:restartNumberingAfterBreak="0">
    <w:nsid w:val="0394627B"/>
    <w:multiLevelType w:val="hybridMultilevel"/>
    <w:tmpl w:val="A60EE8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0D4155"/>
    <w:multiLevelType w:val="hybridMultilevel"/>
    <w:tmpl w:val="38346F6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31582BB0"/>
    <w:multiLevelType w:val="hybridMultilevel"/>
    <w:tmpl w:val="517A29C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458C4CA5"/>
    <w:multiLevelType w:val="hybridMultilevel"/>
    <w:tmpl w:val="A5726F04"/>
    <w:lvl w:ilvl="0" w:tplc="BF5805D8">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7" w15:restartNumberingAfterBreak="0">
    <w:nsid w:val="458E1964"/>
    <w:multiLevelType w:val="hybridMultilevel"/>
    <w:tmpl w:val="9578A06C"/>
    <w:lvl w:ilvl="0" w:tplc="489ABB94">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8" w15:restartNumberingAfterBreak="0">
    <w:nsid w:val="45910AEB"/>
    <w:multiLevelType w:val="hybridMultilevel"/>
    <w:tmpl w:val="01F090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500B7C82"/>
    <w:multiLevelType w:val="hybridMultilevel"/>
    <w:tmpl w:val="A76EA710"/>
    <w:lvl w:ilvl="0" w:tplc="4406180E">
      <w:start w:val="1"/>
      <w:numFmt w:val="lowerLetter"/>
      <w:lvlText w:val="%1)"/>
      <w:lvlJc w:val="left"/>
      <w:pPr>
        <w:tabs>
          <w:tab w:val="num" w:pos="3758"/>
        </w:tabs>
        <w:ind w:left="3758" w:hanging="360"/>
      </w:pPr>
      <w:rPr>
        <w:rFonts w:hint="default"/>
      </w:rPr>
    </w:lvl>
    <w:lvl w:ilvl="1" w:tplc="04160019">
      <w:start w:val="1"/>
      <w:numFmt w:val="lowerLetter"/>
      <w:lvlText w:val="%2."/>
      <w:lvlJc w:val="left"/>
      <w:pPr>
        <w:tabs>
          <w:tab w:val="num" w:pos="3420"/>
        </w:tabs>
        <w:ind w:left="3420" w:hanging="360"/>
      </w:pPr>
    </w:lvl>
    <w:lvl w:ilvl="2" w:tplc="0416001B">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0" w15:restartNumberingAfterBreak="0">
    <w:nsid w:val="57D0056A"/>
    <w:multiLevelType w:val="hybridMultilevel"/>
    <w:tmpl w:val="17405D86"/>
    <w:lvl w:ilvl="0" w:tplc="37FC27D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15:restartNumberingAfterBreak="0">
    <w:nsid w:val="5B1E476F"/>
    <w:multiLevelType w:val="hybridMultilevel"/>
    <w:tmpl w:val="42ECE940"/>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71AF0847"/>
    <w:multiLevelType w:val="hybridMultilevel"/>
    <w:tmpl w:val="490833D6"/>
    <w:lvl w:ilvl="0" w:tplc="A16E94D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4"/>
  </w:num>
  <w:num w:numId="8">
    <w:abstractNumId w:val="11"/>
  </w:num>
  <w:num w:numId="9">
    <w:abstractNumId w:val="5"/>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17"/>
    <w:rsid w:val="000328B6"/>
    <w:rsid w:val="00037CE0"/>
    <w:rsid w:val="00040AFC"/>
    <w:rsid w:val="000420CC"/>
    <w:rsid w:val="00044031"/>
    <w:rsid w:val="00051C26"/>
    <w:rsid w:val="000867E6"/>
    <w:rsid w:val="000926F0"/>
    <w:rsid w:val="000B05B2"/>
    <w:rsid w:val="000B7065"/>
    <w:rsid w:val="000D21CC"/>
    <w:rsid w:val="000D2B36"/>
    <w:rsid w:val="000D7DD2"/>
    <w:rsid w:val="000E301F"/>
    <w:rsid w:val="000E3AB3"/>
    <w:rsid w:val="000F3D1B"/>
    <w:rsid w:val="000F63F7"/>
    <w:rsid w:val="00127E7E"/>
    <w:rsid w:val="00130198"/>
    <w:rsid w:val="001303FC"/>
    <w:rsid w:val="00134189"/>
    <w:rsid w:val="001428D3"/>
    <w:rsid w:val="00151CF3"/>
    <w:rsid w:val="00166150"/>
    <w:rsid w:val="00166612"/>
    <w:rsid w:val="00171270"/>
    <w:rsid w:val="001738C3"/>
    <w:rsid w:val="00174B67"/>
    <w:rsid w:val="00175726"/>
    <w:rsid w:val="00186242"/>
    <w:rsid w:val="00190C86"/>
    <w:rsid w:val="001926F7"/>
    <w:rsid w:val="001936DE"/>
    <w:rsid w:val="001972E5"/>
    <w:rsid w:val="001A3969"/>
    <w:rsid w:val="001A7119"/>
    <w:rsid w:val="001C23A1"/>
    <w:rsid w:val="001C4185"/>
    <w:rsid w:val="001D4BDC"/>
    <w:rsid w:val="001E7BDF"/>
    <w:rsid w:val="001F3684"/>
    <w:rsid w:val="00204DA1"/>
    <w:rsid w:val="00214B01"/>
    <w:rsid w:val="00222960"/>
    <w:rsid w:val="00253450"/>
    <w:rsid w:val="0026192D"/>
    <w:rsid w:val="002A60C9"/>
    <w:rsid w:val="003075DB"/>
    <w:rsid w:val="00315752"/>
    <w:rsid w:val="0032215E"/>
    <w:rsid w:val="00330047"/>
    <w:rsid w:val="00331277"/>
    <w:rsid w:val="00335CE2"/>
    <w:rsid w:val="0034340C"/>
    <w:rsid w:val="003578C8"/>
    <w:rsid w:val="00390F95"/>
    <w:rsid w:val="003A060C"/>
    <w:rsid w:val="003A4E8E"/>
    <w:rsid w:val="003C5898"/>
    <w:rsid w:val="003C7AB6"/>
    <w:rsid w:val="003D3FBA"/>
    <w:rsid w:val="003E52A6"/>
    <w:rsid w:val="00421612"/>
    <w:rsid w:val="00433785"/>
    <w:rsid w:val="0044143F"/>
    <w:rsid w:val="00443CED"/>
    <w:rsid w:val="00473153"/>
    <w:rsid w:val="004844BD"/>
    <w:rsid w:val="00493C36"/>
    <w:rsid w:val="004B32DF"/>
    <w:rsid w:val="004D7DC1"/>
    <w:rsid w:val="004E55D0"/>
    <w:rsid w:val="004E658B"/>
    <w:rsid w:val="00501FAF"/>
    <w:rsid w:val="0050427F"/>
    <w:rsid w:val="00513B1B"/>
    <w:rsid w:val="00544ACB"/>
    <w:rsid w:val="005621A0"/>
    <w:rsid w:val="00565833"/>
    <w:rsid w:val="005728E7"/>
    <w:rsid w:val="005757E3"/>
    <w:rsid w:val="005824E2"/>
    <w:rsid w:val="0058707C"/>
    <w:rsid w:val="00596681"/>
    <w:rsid w:val="005A3187"/>
    <w:rsid w:val="005A45F1"/>
    <w:rsid w:val="005A4B5D"/>
    <w:rsid w:val="005B02E5"/>
    <w:rsid w:val="005C1586"/>
    <w:rsid w:val="005C3637"/>
    <w:rsid w:val="005C5245"/>
    <w:rsid w:val="005D4599"/>
    <w:rsid w:val="005D5A99"/>
    <w:rsid w:val="005D6FBB"/>
    <w:rsid w:val="005E1DDF"/>
    <w:rsid w:val="005E32A0"/>
    <w:rsid w:val="005E3673"/>
    <w:rsid w:val="005E6ACD"/>
    <w:rsid w:val="005F373C"/>
    <w:rsid w:val="006056AA"/>
    <w:rsid w:val="00607036"/>
    <w:rsid w:val="00620998"/>
    <w:rsid w:val="0063578D"/>
    <w:rsid w:val="00635AEA"/>
    <w:rsid w:val="00635DF1"/>
    <w:rsid w:val="00640BCF"/>
    <w:rsid w:val="006506A4"/>
    <w:rsid w:val="00650E62"/>
    <w:rsid w:val="006738FA"/>
    <w:rsid w:val="006909B7"/>
    <w:rsid w:val="006A55B9"/>
    <w:rsid w:val="006C32B8"/>
    <w:rsid w:val="006C432E"/>
    <w:rsid w:val="006E33CE"/>
    <w:rsid w:val="00736AE2"/>
    <w:rsid w:val="00744F6A"/>
    <w:rsid w:val="00747DB0"/>
    <w:rsid w:val="00762BA9"/>
    <w:rsid w:val="00773F6B"/>
    <w:rsid w:val="00774472"/>
    <w:rsid w:val="007744AE"/>
    <w:rsid w:val="00782E08"/>
    <w:rsid w:val="007A70C8"/>
    <w:rsid w:val="007B05A8"/>
    <w:rsid w:val="007C4BC2"/>
    <w:rsid w:val="007C697E"/>
    <w:rsid w:val="007E0038"/>
    <w:rsid w:val="007E5080"/>
    <w:rsid w:val="008007A9"/>
    <w:rsid w:val="00832204"/>
    <w:rsid w:val="00843DA8"/>
    <w:rsid w:val="0085375F"/>
    <w:rsid w:val="00855618"/>
    <w:rsid w:val="008646FD"/>
    <w:rsid w:val="00871621"/>
    <w:rsid w:val="00877A5D"/>
    <w:rsid w:val="0089225C"/>
    <w:rsid w:val="008957A7"/>
    <w:rsid w:val="00896889"/>
    <w:rsid w:val="00896A49"/>
    <w:rsid w:val="008D3A0C"/>
    <w:rsid w:val="008E64FD"/>
    <w:rsid w:val="008F283C"/>
    <w:rsid w:val="009045BC"/>
    <w:rsid w:val="00927732"/>
    <w:rsid w:val="009529CF"/>
    <w:rsid w:val="0095413D"/>
    <w:rsid w:val="0096148C"/>
    <w:rsid w:val="009666BE"/>
    <w:rsid w:val="00966C66"/>
    <w:rsid w:val="009707C6"/>
    <w:rsid w:val="009805BE"/>
    <w:rsid w:val="0098394E"/>
    <w:rsid w:val="009A4320"/>
    <w:rsid w:val="009B727D"/>
    <w:rsid w:val="009B7C0D"/>
    <w:rsid w:val="009C2A4B"/>
    <w:rsid w:val="009D3E2F"/>
    <w:rsid w:val="009E0B03"/>
    <w:rsid w:val="009E31E9"/>
    <w:rsid w:val="009F1B08"/>
    <w:rsid w:val="009F309D"/>
    <w:rsid w:val="009F3518"/>
    <w:rsid w:val="00A03E4A"/>
    <w:rsid w:val="00A04EB1"/>
    <w:rsid w:val="00A05AED"/>
    <w:rsid w:val="00A265BB"/>
    <w:rsid w:val="00A27DA8"/>
    <w:rsid w:val="00A3137A"/>
    <w:rsid w:val="00A4524C"/>
    <w:rsid w:val="00A721C2"/>
    <w:rsid w:val="00A72C67"/>
    <w:rsid w:val="00A75904"/>
    <w:rsid w:val="00A9545C"/>
    <w:rsid w:val="00AA7FD2"/>
    <w:rsid w:val="00AB2197"/>
    <w:rsid w:val="00AD6D4A"/>
    <w:rsid w:val="00AF1F86"/>
    <w:rsid w:val="00B168BA"/>
    <w:rsid w:val="00B21619"/>
    <w:rsid w:val="00B26AFD"/>
    <w:rsid w:val="00B36A36"/>
    <w:rsid w:val="00B37538"/>
    <w:rsid w:val="00B45FFE"/>
    <w:rsid w:val="00B80E18"/>
    <w:rsid w:val="00B8779F"/>
    <w:rsid w:val="00B96E3C"/>
    <w:rsid w:val="00BA7068"/>
    <w:rsid w:val="00BB7E72"/>
    <w:rsid w:val="00BC0CE3"/>
    <w:rsid w:val="00BD1053"/>
    <w:rsid w:val="00BD3925"/>
    <w:rsid w:val="00BF1385"/>
    <w:rsid w:val="00BF193E"/>
    <w:rsid w:val="00C05E43"/>
    <w:rsid w:val="00C21A98"/>
    <w:rsid w:val="00C365A8"/>
    <w:rsid w:val="00C4052E"/>
    <w:rsid w:val="00C43C0B"/>
    <w:rsid w:val="00C80B82"/>
    <w:rsid w:val="00C8220F"/>
    <w:rsid w:val="00C860A0"/>
    <w:rsid w:val="00C97C74"/>
    <w:rsid w:val="00CA59C9"/>
    <w:rsid w:val="00CC6917"/>
    <w:rsid w:val="00CD2B4A"/>
    <w:rsid w:val="00CD683D"/>
    <w:rsid w:val="00CF0D94"/>
    <w:rsid w:val="00D03B8E"/>
    <w:rsid w:val="00D05A3E"/>
    <w:rsid w:val="00D07BB0"/>
    <w:rsid w:val="00D47A6C"/>
    <w:rsid w:val="00D5408B"/>
    <w:rsid w:val="00D570AE"/>
    <w:rsid w:val="00D7230D"/>
    <w:rsid w:val="00D91E57"/>
    <w:rsid w:val="00D9333D"/>
    <w:rsid w:val="00DB3D32"/>
    <w:rsid w:val="00DC2B70"/>
    <w:rsid w:val="00DC2E93"/>
    <w:rsid w:val="00DE4C37"/>
    <w:rsid w:val="00DF0C43"/>
    <w:rsid w:val="00E109A2"/>
    <w:rsid w:val="00E228C6"/>
    <w:rsid w:val="00E34466"/>
    <w:rsid w:val="00E367BB"/>
    <w:rsid w:val="00E41CAB"/>
    <w:rsid w:val="00E4304B"/>
    <w:rsid w:val="00E44034"/>
    <w:rsid w:val="00E47A59"/>
    <w:rsid w:val="00E70EF8"/>
    <w:rsid w:val="00E72003"/>
    <w:rsid w:val="00E801A2"/>
    <w:rsid w:val="00E90E92"/>
    <w:rsid w:val="00E95977"/>
    <w:rsid w:val="00EA566A"/>
    <w:rsid w:val="00EB3C3C"/>
    <w:rsid w:val="00EB554E"/>
    <w:rsid w:val="00EC0743"/>
    <w:rsid w:val="00ED74AC"/>
    <w:rsid w:val="00EE44B4"/>
    <w:rsid w:val="00EF0711"/>
    <w:rsid w:val="00F126ED"/>
    <w:rsid w:val="00F3221D"/>
    <w:rsid w:val="00F43B91"/>
    <w:rsid w:val="00F4774B"/>
    <w:rsid w:val="00F573D3"/>
    <w:rsid w:val="00F62F81"/>
    <w:rsid w:val="00F75611"/>
    <w:rsid w:val="00F75B69"/>
    <w:rsid w:val="00F80E74"/>
    <w:rsid w:val="00F85B70"/>
    <w:rsid w:val="00F9685C"/>
    <w:rsid w:val="00F97955"/>
    <w:rsid w:val="00FC4A74"/>
    <w:rsid w:val="00FD3471"/>
    <w:rsid w:val="00FE00B5"/>
    <w:rsid w:val="00FF6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06368E-1290-49B2-8566-E9A7C39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0C"/>
  </w:style>
  <w:style w:type="paragraph" w:styleId="Ttulo1">
    <w:name w:val="heading 1"/>
    <w:basedOn w:val="Normal"/>
    <w:next w:val="Normal"/>
    <w:qFormat/>
    <w:rsid w:val="00D03B8E"/>
    <w:pPr>
      <w:keepNext/>
      <w:jc w:val="center"/>
      <w:outlineLvl w:val="0"/>
    </w:pPr>
    <w:rPr>
      <w:b/>
      <w:sz w:val="24"/>
    </w:rPr>
  </w:style>
  <w:style w:type="paragraph" w:styleId="Ttulo2">
    <w:name w:val="heading 2"/>
    <w:basedOn w:val="Normal"/>
    <w:next w:val="Normal"/>
    <w:qFormat/>
    <w:rsid w:val="00D03B8E"/>
    <w:pPr>
      <w:keepNext/>
      <w:outlineLvl w:val="1"/>
    </w:pPr>
    <w:rPr>
      <w:b/>
      <w:sz w:val="24"/>
    </w:rPr>
  </w:style>
  <w:style w:type="paragraph" w:styleId="Ttulo3">
    <w:name w:val="heading 3"/>
    <w:basedOn w:val="Normal"/>
    <w:next w:val="Normal"/>
    <w:qFormat/>
    <w:rsid w:val="00D03B8E"/>
    <w:pPr>
      <w:keepNext/>
      <w:outlineLvl w:val="2"/>
    </w:pPr>
    <w:rPr>
      <w:b/>
      <w:sz w:val="24"/>
      <w:u w:val="single"/>
    </w:rPr>
  </w:style>
  <w:style w:type="paragraph" w:styleId="Ttulo4">
    <w:name w:val="heading 4"/>
    <w:basedOn w:val="Normal"/>
    <w:next w:val="Normal"/>
    <w:qFormat/>
    <w:rsid w:val="00D03B8E"/>
    <w:pPr>
      <w:keepNext/>
      <w:jc w:val="center"/>
      <w:outlineLvl w:val="3"/>
    </w:pPr>
    <w:rPr>
      <w:b/>
      <w:sz w:val="24"/>
      <w:u w:val="single"/>
    </w:rPr>
  </w:style>
  <w:style w:type="paragraph" w:styleId="Ttulo5">
    <w:name w:val="heading 5"/>
    <w:basedOn w:val="Normal"/>
    <w:next w:val="Normal"/>
    <w:qFormat/>
    <w:rsid w:val="00D03B8E"/>
    <w:pPr>
      <w:keepNext/>
      <w:jc w:val="center"/>
      <w:outlineLvl w:val="4"/>
    </w:pPr>
    <w:rPr>
      <w:b/>
    </w:rPr>
  </w:style>
  <w:style w:type="paragraph" w:styleId="Ttulo6">
    <w:name w:val="heading 6"/>
    <w:basedOn w:val="Normal"/>
    <w:next w:val="Normal"/>
    <w:qFormat/>
    <w:rsid w:val="00D03B8E"/>
    <w:pPr>
      <w:keepNext/>
      <w:jc w:val="center"/>
      <w:outlineLvl w:val="5"/>
    </w:pPr>
    <w:rPr>
      <w:sz w:val="24"/>
    </w:rPr>
  </w:style>
  <w:style w:type="paragraph" w:styleId="Ttulo7">
    <w:name w:val="heading 7"/>
    <w:basedOn w:val="Normal"/>
    <w:next w:val="Normal"/>
    <w:qFormat/>
    <w:rsid w:val="00D03B8E"/>
    <w:pPr>
      <w:keepNext/>
      <w:jc w:val="center"/>
      <w:outlineLvl w:val="6"/>
    </w:pPr>
    <w:rPr>
      <w:b/>
      <w:sz w:val="28"/>
    </w:rPr>
  </w:style>
  <w:style w:type="paragraph" w:styleId="Ttulo8">
    <w:name w:val="heading 8"/>
    <w:basedOn w:val="Normal"/>
    <w:next w:val="Normal"/>
    <w:qFormat/>
    <w:rsid w:val="00D03B8E"/>
    <w:pPr>
      <w:keepNext/>
      <w:spacing w:before="120" w:after="120"/>
      <w:jc w:val="center"/>
      <w:outlineLvl w:val="7"/>
    </w:pPr>
    <w:rPr>
      <w:i/>
      <w:sz w:val="36"/>
      <w:u w:val="single"/>
    </w:rPr>
  </w:style>
  <w:style w:type="paragraph" w:styleId="Ttulo9">
    <w:name w:val="heading 9"/>
    <w:basedOn w:val="Normal"/>
    <w:next w:val="Normal"/>
    <w:qFormat/>
    <w:rsid w:val="00D03B8E"/>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03B8E"/>
    <w:pPr>
      <w:tabs>
        <w:tab w:val="center" w:pos="4419"/>
        <w:tab w:val="right" w:pos="8838"/>
      </w:tabs>
    </w:pPr>
  </w:style>
  <w:style w:type="paragraph" w:styleId="Subttulo">
    <w:name w:val="Subtitle"/>
    <w:basedOn w:val="Normal"/>
    <w:qFormat/>
    <w:rsid w:val="00D03B8E"/>
    <w:pPr>
      <w:jc w:val="center"/>
    </w:pPr>
    <w:rPr>
      <w:b/>
      <w:sz w:val="28"/>
    </w:rPr>
  </w:style>
  <w:style w:type="paragraph" w:styleId="Recuodecorpodetexto">
    <w:name w:val="Body Text Indent"/>
    <w:basedOn w:val="Normal"/>
    <w:rsid w:val="00D03B8E"/>
    <w:pPr>
      <w:jc w:val="both"/>
    </w:pPr>
    <w:rPr>
      <w:sz w:val="24"/>
    </w:rPr>
  </w:style>
  <w:style w:type="paragraph" w:styleId="Recuodecorpodetexto2">
    <w:name w:val="Body Text Indent 2"/>
    <w:basedOn w:val="Normal"/>
    <w:rsid w:val="00D03B8E"/>
    <w:pPr>
      <w:ind w:left="4678"/>
      <w:jc w:val="both"/>
    </w:pPr>
    <w:rPr>
      <w:b/>
      <w:sz w:val="24"/>
    </w:rPr>
  </w:style>
  <w:style w:type="paragraph" w:styleId="Rodap">
    <w:name w:val="footer"/>
    <w:basedOn w:val="Normal"/>
    <w:rsid w:val="00D03B8E"/>
    <w:pPr>
      <w:tabs>
        <w:tab w:val="center" w:pos="4419"/>
        <w:tab w:val="right" w:pos="8838"/>
      </w:tabs>
    </w:pPr>
  </w:style>
  <w:style w:type="character" w:styleId="Nmerodepgina">
    <w:name w:val="page number"/>
    <w:basedOn w:val="Fontepargpadro"/>
    <w:rsid w:val="00D03B8E"/>
  </w:style>
  <w:style w:type="paragraph" w:styleId="MapadoDocumento">
    <w:name w:val="Document Map"/>
    <w:basedOn w:val="Normal"/>
    <w:semiHidden/>
    <w:rsid w:val="00D03B8E"/>
    <w:pPr>
      <w:shd w:val="clear" w:color="auto" w:fill="000080"/>
    </w:pPr>
    <w:rPr>
      <w:rFonts w:ascii="Tahoma" w:hAnsi="Tahoma"/>
    </w:rPr>
  </w:style>
  <w:style w:type="character" w:styleId="Hyperlink">
    <w:name w:val="Hyperlink"/>
    <w:rsid w:val="00D03B8E"/>
    <w:rPr>
      <w:color w:val="0000FF"/>
      <w:u w:val="single"/>
    </w:rPr>
  </w:style>
  <w:style w:type="paragraph" w:styleId="Corpodetexto">
    <w:name w:val="Body Text"/>
    <w:basedOn w:val="Normal"/>
    <w:rsid w:val="00D03B8E"/>
    <w:pPr>
      <w:jc w:val="both"/>
    </w:pPr>
    <w:rPr>
      <w:b/>
    </w:rPr>
  </w:style>
  <w:style w:type="paragraph" w:styleId="Recuodecorpodetexto3">
    <w:name w:val="Body Text Indent 3"/>
    <w:basedOn w:val="Normal"/>
    <w:rsid w:val="00D03B8E"/>
    <w:pPr>
      <w:ind w:firstLine="3261"/>
      <w:jc w:val="both"/>
    </w:pPr>
  </w:style>
  <w:style w:type="paragraph" w:styleId="Textodecomentrio">
    <w:name w:val="annotation text"/>
    <w:basedOn w:val="Normal"/>
    <w:semiHidden/>
    <w:rsid w:val="00D03B8E"/>
  </w:style>
  <w:style w:type="paragraph" w:styleId="Corpodetexto3">
    <w:name w:val="Body Text 3"/>
    <w:basedOn w:val="Normal"/>
    <w:rsid w:val="00D03B8E"/>
    <w:pPr>
      <w:jc w:val="both"/>
    </w:pPr>
    <w:rPr>
      <w:sz w:val="22"/>
    </w:rPr>
  </w:style>
  <w:style w:type="paragraph" w:styleId="Corpodetexto2">
    <w:name w:val="Body Text 2"/>
    <w:basedOn w:val="Normal"/>
    <w:rsid w:val="00D03B8E"/>
    <w:pPr>
      <w:jc w:val="both"/>
    </w:pPr>
    <w:rPr>
      <w:b/>
      <w:i/>
      <w:sz w:val="22"/>
    </w:rPr>
  </w:style>
  <w:style w:type="paragraph" w:styleId="Textodenotaderodap">
    <w:name w:val="footnote text"/>
    <w:basedOn w:val="Normal"/>
    <w:semiHidden/>
    <w:rsid w:val="00D03B8E"/>
  </w:style>
  <w:style w:type="character" w:styleId="Refdenotaderodap">
    <w:name w:val="footnote reference"/>
    <w:semiHidden/>
    <w:rsid w:val="00D03B8E"/>
    <w:rPr>
      <w:vertAlign w:val="superscript"/>
    </w:rPr>
  </w:style>
  <w:style w:type="paragraph" w:styleId="NormalWeb">
    <w:name w:val="Normal (Web)"/>
    <w:basedOn w:val="Normal"/>
    <w:rsid w:val="00D03B8E"/>
    <w:pPr>
      <w:spacing w:before="100" w:beforeAutospacing="1" w:after="100" w:afterAutospacing="1"/>
    </w:pPr>
    <w:rPr>
      <w:sz w:val="24"/>
      <w:szCs w:val="24"/>
    </w:rPr>
  </w:style>
  <w:style w:type="character" w:styleId="HiperlinkVisitado">
    <w:name w:val="FollowedHyperlink"/>
    <w:rsid w:val="00D03B8E"/>
    <w:rPr>
      <w:color w:val="800080"/>
      <w:u w:val="single"/>
    </w:rPr>
  </w:style>
  <w:style w:type="paragraph" w:styleId="Textodebalo">
    <w:name w:val="Balloon Text"/>
    <w:basedOn w:val="Normal"/>
    <w:semiHidden/>
    <w:rsid w:val="005757E3"/>
    <w:rPr>
      <w:rFonts w:ascii="Tahoma" w:hAnsi="Tahoma" w:cs="Tahoma"/>
      <w:sz w:val="16"/>
      <w:szCs w:val="16"/>
    </w:rPr>
  </w:style>
  <w:style w:type="table" w:styleId="Tabelacomgrade">
    <w:name w:val="Table Grid"/>
    <w:basedOn w:val="Tabelanormal"/>
    <w:rsid w:val="0086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Mdio11">
    <w:name w:val="Sombreamento Médio 11"/>
    <w:basedOn w:val="Tabelanormal"/>
    <w:uiPriority w:val="63"/>
    <w:rsid w:val="001926F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elasimples2">
    <w:name w:val="Table Simple 2"/>
    <w:basedOn w:val="Tabelanormal"/>
    <w:rsid w:val="001926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clssica2">
    <w:name w:val="Table Classic 2"/>
    <w:basedOn w:val="Tabelanormal"/>
    <w:rsid w:val="001926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me">
    <w:name w:val="nome"/>
    <w:rsid w:val="00C80B82"/>
    <w:pPr>
      <w:tabs>
        <w:tab w:val="right" w:pos="9973"/>
        <w:tab w:val="left" w:pos="10080"/>
        <w:tab w:val="left" w:pos="10800"/>
        <w:tab w:val="left" w:pos="11520"/>
      </w:tabs>
      <w:autoSpaceDE w:val="0"/>
      <w:autoSpaceDN w:val="0"/>
      <w:ind w:right="1417"/>
      <w:jc w:val="center"/>
    </w:pPr>
    <w:rPr>
      <w:b/>
      <w:bCs/>
      <w:color w:val="000000"/>
      <w:sz w:val="28"/>
      <w:szCs w:val="28"/>
    </w:rPr>
  </w:style>
  <w:style w:type="paragraph" w:customStyle="1" w:styleId="TextosemFormatao1">
    <w:name w:val="Texto sem Formatação1"/>
    <w:basedOn w:val="Normal"/>
    <w:rsid w:val="00C80B82"/>
    <w:pPr>
      <w:widowControl w:val="0"/>
      <w:suppressAutoHyphens/>
    </w:pPr>
    <w:rPr>
      <w:rFonts w:ascii="Courier New" w:eastAsia="Arial Unicode MS" w:hAnsi="Courier New"/>
      <w:kern w:val="1"/>
      <w:lang w:eastAsia="ar-SA"/>
    </w:rPr>
  </w:style>
  <w:style w:type="paragraph" w:customStyle="1" w:styleId="Corpodetexto21">
    <w:name w:val="Corpo de texto 21"/>
    <w:basedOn w:val="Normal"/>
    <w:rsid w:val="00A05AED"/>
    <w:pPr>
      <w:suppressAutoHyphens/>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57048">
      <w:bodyDiv w:val="1"/>
      <w:marLeft w:val="0"/>
      <w:marRight w:val="0"/>
      <w:marTop w:val="0"/>
      <w:marBottom w:val="0"/>
      <w:divBdr>
        <w:top w:val="none" w:sz="0" w:space="0" w:color="auto"/>
        <w:left w:val="none" w:sz="0" w:space="0" w:color="auto"/>
        <w:bottom w:val="none" w:sz="0" w:space="0" w:color="auto"/>
        <w:right w:val="none" w:sz="0" w:space="0" w:color="auto"/>
      </w:divBdr>
    </w:div>
    <w:div w:id="57496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3596-9980-4339-A63A-116C9769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2780</Words>
  <Characters>15012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Diretoria Tecnolog Informacao</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Prefeitura Municipal</dc:creator>
  <cp:keywords/>
  <cp:lastModifiedBy>Maykel Roberto Laube</cp:lastModifiedBy>
  <cp:revision>9</cp:revision>
  <cp:lastPrinted>2016-10-24T17:56:00Z</cp:lastPrinted>
  <dcterms:created xsi:type="dcterms:W3CDTF">2016-10-24T16:33:00Z</dcterms:created>
  <dcterms:modified xsi:type="dcterms:W3CDTF">2016-10-24T17:59:00Z</dcterms:modified>
</cp:coreProperties>
</file>